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24B9F" w14:textId="7FAD9A2D" w:rsidR="00366207" w:rsidRDefault="00F813E6" w:rsidP="00786276">
      <w:pPr>
        <w:widowControl w:val="0"/>
        <w:autoSpaceDE w:val="0"/>
        <w:autoSpaceDN w:val="0"/>
        <w:adjustRightInd w:val="0"/>
        <w:spacing w:after="240" w:line="360" w:lineRule="atLeast"/>
        <w:jc w:val="center"/>
        <w:rPr>
          <w:rFonts w:ascii="Times" w:hAnsi="Times" w:cs="Times"/>
          <w:color w:val="000000"/>
        </w:rPr>
      </w:pPr>
      <w:r>
        <w:rPr>
          <w:rFonts w:ascii="Times" w:hAnsi="Times" w:cs="Times"/>
          <w:noProof/>
          <w:color w:val="000000"/>
          <w:lang w:eastAsia="en-GB"/>
        </w:rPr>
        <w:drawing>
          <wp:anchor distT="0" distB="0" distL="114300" distR="114300" simplePos="0" relativeHeight="251660288" behindDoc="0" locked="0" layoutInCell="1" allowOverlap="1" wp14:anchorId="0E83ADF5" wp14:editId="776238EA">
            <wp:simplePos x="0" y="0"/>
            <wp:positionH relativeFrom="column">
              <wp:posOffset>4757744</wp:posOffset>
            </wp:positionH>
            <wp:positionV relativeFrom="paragraph">
              <wp:posOffset>-5715</wp:posOffset>
            </wp:positionV>
            <wp:extent cx="1222375" cy="173037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TCA IRL_FINAL_LOGO colour 2017 .pdf"/>
                    <pic:cNvPicPr/>
                  </pic:nvPicPr>
                  <pic:blipFill>
                    <a:blip r:embed="rId8">
                      <a:extLst>
                        <a:ext uri="{28A0092B-C50C-407E-A947-70E740481C1C}">
                          <a14:useLocalDpi xmlns:a14="http://schemas.microsoft.com/office/drawing/2010/main" val="0"/>
                        </a:ext>
                      </a:extLst>
                    </a:blip>
                    <a:stretch>
                      <a:fillRect/>
                    </a:stretch>
                  </pic:blipFill>
                  <pic:spPr>
                    <a:xfrm>
                      <a:off x="0" y="0"/>
                      <a:ext cx="1222375" cy="1730375"/>
                    </a:xfrm>
                    <a:prstGeom prst="rect">
                      <a:avLst/>
                    </a:prstGeom>
                  </pic:spPr>
                </pic:pic>
              </a:graphicData>
            </a:graphic>
          </wp:anchor>
        </w:drawing>
      </w:r>
      <w:r w:rsidR="00596D61" w:rsidRPr="008E5962">
        <w:rPr>
          <w:rFonts w:ascii="Arial" w:eastAsia="Arial" w:hAnsi="Arial" w:cs="Arial"/>
          <w:b/>
          <w:bCs/>
          <w:noProof/>
          <w:sz w:val="23"/>
          <w:szCs w:val="23"/>
        </w:rPr>
        <mc:AlternateContent>
          <mc:Choice Requires="wps">
            <w:drawing>
              <wp:anchor distT="45720" distB="45720" distL="114300" distR="114300" simplePos="0" relativeHeight="251659264" behindDoc="0" locked="0" layoutInCell="1" allowOverlap="1" wp14:anchorId="03434494" wp14:editId="37F056AC">
                <wp:simplePos x="0" y="0"/>
                <wp:positionH relativeFrom="margin">
                  <wp:posOffset>113356</wp:posOffset>
                </wp:positionH>
                <wp:positionV relativeFrom="margin">
                  <wp:posOffset>241825</wp:posOffset>
                </wp:positionV>
                <wp:extent cx="1239352" cy="793487"/>
                <wp:effectExtent l="0" t="0" r="18415"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352" cy="793487"/>
                        </a:xfrm>
                        <a:prstGeom prst="rect">
                          <a:avLst/>
                        </a:prstGeom>
                        <a:solidFill>
                          <a:srgbClr val="FFFFFF"/>
                        </a:solidFill>
                        <a:ln w="9525">
                          <a:solidFill>
                            <a:srgbClr val="000000"/>
                          </a:solidFill>
                          <a:miter lim="800000"/>
                          <a:headEnd/>
                          <a:tailEnd/>
                        </a:ln>
                      </wps:spPr>
                      <wps:txbx>
                        <w:txbxContent>
                          <w:p w14:paraId="03D11687" w14:textId="77777777" w:rsidR="00596D61" w:rsidRDefault="00596D61" w:rsidP="00596D61">
                            <w:pPr>
                              <w:jc w:val="center"/>
                            </w:pPr>
                          </w:p>
                          <w:p w14:paraId="0759DBAA" w14:textId="77777777" w:rsidR="00596D61" w:rsidRPr="00692E6F" w:rsidRDefault="00596D61" w:rsidP="00596D61">
                            <w:pPr>
                              <w:jc w:val="center"/>
                              <w:rPr>
                                <w:color w:val="FF0000"/>
                                <w:sz w:val="28"/>
                                <w:szCs w:val="28"/>
                              </w:rPr>
                            </w:pPr>
                            <w:r w:rsidRPr="00692E6F">
                              <w:rPr>
                                <w:color w:val="FF0000"/>
                                <w:sz w:val="28"/>
                                <w:szCs w:val="28"/>
                              </w:rPr>
                              <w:t>Your club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34494" id="_x0000_t202" coordsize="21600,21600" o:spt="202" path="m,l,21600r21600,l21600,xe">
                <v:stroke joinstyle="miter"/>
                <v:path gradientshapeok="t" o:connecttype="rect"/>
              </v:shapetype>
              <v:shape id="Text Box 2" o:spid="_x0000_s1026" type="#_x0000_t202" style="position:absolute;left:0;text-align:left;margin-left:8.95pt;margin-top:19.05pt;width:97.6pt;height: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">
                <v:textbox>
                  <w:txbxContent>
                    <w:p w14:paraId="03D11687" w14:textId="77777777" w:rsidR="00596D61" w:rsidRDefault="00596D61" w:rsidP="00596D61">
                      <w:pPr>
                        <w:jc w:val="center"/>
                      </w:pPr>
                    </w:p>
                    <w:p w14:paraId="0759DBAA" w14:textId="77777777" w:rsidR="00596D61" w:rsidRPr="00692E6F" w:rsidRDefault="00596D61" w:rsidP="00596D61">
                      <w:pPr>
                        <w:jc w:val="center"/>
                        <w:rPr>
                          <w:color w:val="FF0000"/>
                          <w:sz w:val="28"/>
                          <w:szCs w:val="28"/>
                        </w:rPr>
                      </w:pPr>
                      <w:r w:rsidRPr="00692E6F">
                        <w:rPr>
                          <w:color w:val="FF0000"/>
                          <w:sz w:val="28"/>
                          <w:szCs w:val="28"/>
                        </w:rPr>
                        <w:t>Your club logo here</w:t>
                      </w:r>
                    </w:p>
                  </w:txbxContent>
                </v:textbox>
                <w10:wrap anchorx="margin" anchory="margin"/>
              </v:shape>
            </w:pict>
          </mc:Fallback>
        </mc:AlternateContent>
      </w:r>
      <w:r w:rsidR="00786276">
        <w:rPr>
          <w:rFonts w:ascii="Times" w:hAnsi="Times" w:cs="Times"/>
          <w:color w:val="000000"/>
        </w:rPr>
        <w:t xml:space="preserve">             </w:t>
      </w:r>
      <w:r w:rsidR="00145615">
        <w:rPr>
          <w:rFonts w:ascii="Times" w:hAnsi="Times" w:cs="Times"/>
          <w:color w:val="000000"/>
        </w:rPr>
        <w:t xml:space="preserve">                                                                    </w:t>
      </w:r>
      <w:r w:rsidR="00786276">
        <w:rPr>
          <w:rFonts w:ascii="Times" w:hAnsi="Times" w:cs="Times"/>
          <w:color w:val="000000"/>
        </w:rPr>
        <w:t xml:space="preserve">       </w:t>
      </w:r>
    </w:p>
    <w:p w14:paraId="116BC1E5" w14:textId="52833628" w:rsidR="00786276" w:rsidRPr="00596D61" w:rsidRDefault="00596D61" w:rsidP="00596D61">
      <w:pPr>
        <w:widowControl w:val="0"/>
        <w:autoSpaceDE w:val="0"/>
        <w:autoSpaceDN w:val="0"/>
        <w:adjustRightInd w:val="0"/>
        <w:spacing w:after="240" w:line="560" w:lineRule="atLeast"/>
        <w:jc w:val="center"/>
        <w:rPr>
          <w:rFonts w:ascii="Times" w:hAnsi="Times" w:cs="Times"/>
          <w:b/>
          <w:bCs/>
          <w:color w:val="FF0000"/>
          <w:sz w:val="36"/>
          <w:szCs w:val="48"/>
        </w:rPr>
      </w:pPr>
      <w:r w:rsidRPr="00596D61">
        <w:rPr>
          <w:rFonts w:ascii="Times" w:hAnsi="Times" w:cs="Times"/>
          <w:b/>
          <w:bCs/>
          <w:color w:val="FF0000"/>
          <w:sz w:val="36"/>
          <w:szCs w:val="48"/>
        </w:rPr>
        <w:t>Event and Date</w:t>
      </w:r>
    </w:p>
    <w:p w14:paraId="6DFA2B55" w14:textId="77647146" w:rsidR="00DC4793" w:rsidRDefault="000A409D" w:rsidP="000A409D">
      <w:pPr>
        <w:widowControl w:val="0"/>
        <w:autoSpaceDE w:val="0"/>
        <w:autoSpaceDN w:val="0"/>
        <w:adjustRightInd w:val="0"/>
        <w:spacing w:after="240" w:line="560" w:lineRule="atLeast"/>
        <w:jc w:val="center"/>
        <w:rPr>
          <w:rFonts w:ascii="Times" w:hAnsi="Times" w:cs="Times"/>
          <w:b/>
          <w:bCs/>
          <w:color w:val="000000"/>
          <w:szCs w:val="48"/>
        </w:rPr>
      </w:pPr>
      <w:r w:rsidRPr="000A409D">
        <w:rPr>
          <w:rFonts w:ascii="Times" w:hAnsi="Times" w:cs="Times"/>
          <w:b/>
          <w:bCs/>
          <w:color w:val="000000"/>
          <w:szCs w:val="48"/>
        </w:rPr>
        <w:t xml:space="preserve">Venue : </w:t>
      </w:r>
      <w:proofErr w:type="spellStart"/>
      <w:r w:rsidR="00596D61" w:rsidRPr="00596D61">
        <w:rPr>
          <w:rFonts w:ascii="Times" w:hAnsi="Times" w:cs="Times"/>
          <w:b/>
          <w:bCs/>
          <w:color w:val="FF0000"/>
          <w:szCs w:val="48"/>
        </w:rPr>
        <w:t>xxxx</w:t>
      </w:r>
      <w:proofErr w:type="spellEnd"/>
    </w:p>
    <w:p w14:paraId="2B3DFA34" w14:textId="3FBC608A" w:rsidR="000A409D" w:rsidRPr="000A409D" w:rsidRDefault="000A409D" w:rsidP="000A409D">
      <w:pPr>
        <w:widowControl w:val="0"/>
        <w:autoSpaceDE w:val="0"/>
        <w:autoSpaceDN w:val="0"/>
        <w:adjustRightInd w:val="0"/>
        <w:spacing w:after="240" w:line="560" w:lineRule="atLeast"/>
        <w:jc w:val="center"/>
        <w:rPr>
          <w:rFonts w:ascii="Times" w:hAnsi="Times" w:cs="Times"/>
          <w:b/>
          <w:bCs/>
          <w:color w:val="000000"/>
          <w:szCs w:val="48"/>
        </w:rPr>
      </w:pPr>
      <w:r>
        <w:rPr>
          <w:rFonts w:ascii="Times" w:hAnsi="Times" w:cs="Times"/>
          <w:b/>
          <w:bCs/>
          <w:color w:val="000000"/>
          <w:szCs w:val="48"/>
        </w:rPr>
        <w:t xml:space="preserve">Organising Authority : </w:t>
      </w:r>
      <w:proofErr w:type="spellStart"/>
      <w:r w:rsidR="00596D61" w:rsidRPr="00596D61">
        <w:rPr>
          <w:rFonts w:ascii="Times" w:hAnsi="Times" w:cs="Times"/>
          <w:b/>
          <w:bCs/>
          <w:color w:val="FF0000"/>
          <w:szCs w:val="48"/>
        </w:rPr>
        <w:t>xxxxx</w:t>
      </w:r>
      <w:proofErr w:type="spellEnd"/>
      <w:r w:rsidR="00596D61" w:rsidRPr="00596D61">
        <w:rPr>
          <w:rFonts w:ascii="Times" w:hAnsi="Times" w:cs="Times"/>
          <w:b/>
          <w:bCs/>
          <w:color w:val="FF0000"/>
          <w:szCs w:val="48"/>
        </w:rPr>
        <w:t xml:space="preserve"> </w:t>
      </w:r>
      <w:r>
        <w:rPr>
          <w:rFonts w:ascii="Times" w:hAnsi="Times" w:cs="Times"/>
          <w:b/>
          <w:bCs/>
          <w:color w:val="000000"/>
          <w:szCs w:val="48"/>
        </w:rPr>
        <w:t xml:space="preserve">Yacht Club </w:t>
      </w:r>
    </w:p>
    <w:p w14:paraId="315D3E1C" w14:textId="2C54755F" w:rsidR="00366207" w:rsidRDefault="000A409D" w:rsidP="000A409D">
      <w:pPr>
        <w:widowControl w:val="0"/>
        <w:autoSpaceDE w:val="0"/>
        <w:autoSpaceDN w:val="0"/>
        <w:adjustRightInd w:val="0"/>
        <w:spacing w:after="240" w:line="560" w:lineRule="atLeast"/>
        <w:jc w:val="center"/>
        <w:rPr>
          <w:rFonts w:ascii="Times" w:hAnsi="Times" w:cs="Times"/>
          <w:b/>
          <w:bCs/>
          <w:color w:val="000000"/>
          <w:sz w:val="32"/>
          <w:szCs w:val="48"/>
        </w:rPr>
      </w:pPr>
      <w:r>
        <w:rPr>
          <w:rFonts w:ascii="Times" w:hAnsi="Times" w:cs="Times"/>
          <w:b/>
          <w:bCs/>
          <w:color w:val="000000"/>
          <w:sz w:val="32"/>
          <w:szCs w:val="48"/>
        </w:rPr>
        <w:t xml:space="preserve">EVENT </w:t>
      </w:r>
      <w:r w:rsidR="00366207" w:rsidRPr="00DF651E">
        <w:rPr>
          <w:rFonts w:ascii="Times" w:hAnsi="Times" w:cs="Times"/>
          <w:b/>
          <w:bCs/>
          <w:color w:val="000000"/>
          <w:sz w:val="32"/>
          <w:szCs w:val="48"/>
        </w:rPr>
        <w:t>SAFETY PLAN</w:t>
      </w:r>
      <w:r>
        <w:rPr>
          <w:rFonts w:ascii="Times" w:hAnsi="Times" w:cs="Times"/>
          <w:b/>
          <w:bCs/>
          <w:color w:val="000000"/>
          <w:sz w:val="32"/>
          <w:szCs w:val="48"/>
        </w:rPr>
        <w:t xml:space="preserve"> </w:t>
      </w:r>
      <w:r w:rsidR="002F45CB">
        <w:rPr>
          <w:rFonts w:ascii="Times" w:hAnsi="Times" w:cs="Times"/>
          <w:b/>
          <w:bCs/>
          <w:color w:val="000000"/>
          <w:sz w:val="32"/>
          <w:szCs w:val="48"/>
        </w:rPr>
        <w:t>–</w:t>
      </w:r>
      <w:r>
        <w:rPr>
          <w:rFonts w:ascii="Times" w:hAnsi="Times" w:cs="Times"/>
          <w:b/>
          <w:bCs/>
          <w:color w:val="000000"/>
          <w:sz w:val="32"/>
          <w:szCs w:val="48"/>
        </w:rPr>
        <w:t xml:space="preserve"> Overview</w:t>
      </w:r>
    </w:p>
    <w:p w14:paraId="5EBE86D6" w14:textId="34CC1634" w:rsidR="002F45CB" w:rsidRPr="002F45CB" w:rsidRDefault="002F45CB" w:rsidP="000A409D">
      <w:pPr>
        <w:widowControl w:val="0"/>
        <w:autoSpaceDE w:val="0"/>
        <w:autoSpaceDN w:val="0"/>
        <w:adjustRightInd w:val="0"/>
        <w:spacing w:after="240" w:line="560" w:lineRule="atLeast"/>
        <w:jc w:val="center"/>
        <w:rPr>
          <w:rFonts w:ascii="Times New Roman" w:hAnsi="Times New Roman" w:cs="Times New Roman"/>
          <w:i/>
          <w:color w:val="FF0000"/>
          <w:sz w:val="22"/>
          <w:szCs w:val="32"/>
        </w:rPr>
      </w:pPr>
      <w:r w:rsidRPr="002F45CB">
        <w:rPr>
          <w:rFonts w:ascii="Times" w:hAnsi="Times" w:cs="Times"/>
          <w:b/>
          <w:bCs/>
          <w:i/>
          <w:color w:val="FF0000"/>
          <w:szCs w:val="48"/>
        </w:rPr>
        <w:t>***PLEASE NOTE THAT THIS DOCUMENT IS A TEMPLATE ONLY &amp; REQUIRES CUSTOMISATION***</w:t>
      </w:r>
    </w:p>
    <w:p w14:paraId="6124971B" w14:textId="1AA72BD1" w:rsidR="00401960" w:rsidRPr="00DF651E" w:rsidRDefault="00366207" w:rsidP="00366207">
      <w:pPr>
        <w:widowControl w:val="0"/>
        <w:autoSpaceDE w:val="0"/>
        <w:autoSpaceDN w:val="0"/>
        <w:adjustRightInd w:val="0"/>
        <w:spacing w:after="240" w:line="360" w:lineRule="atLeast"/>
        <w:rPr>
          <w:rFonts w:ascii="Times" w:hAnsi="Times" w:cs="Times"/>
          <w:color w:val="000000"/>
          <w:sz w:val="22"/>
        </w:rPr>
      </w:pPr>
      <w:r w:rsidRPr="00DF651E">
        <w:rPr>
          <w:rFonts w:ascii="Times New Roman" w:hAnsi="Times New Roman" w:cs="Times New Roman"/>
          <w:color w:val="000000"/>
          <w:sz w:val="28"/>
          <w:szCs w:val="32"/>
        </w:rPr>
        <w:t>The safety of the competitors, spectators, committee members is given the highest priority in the organisation and running of th</w:t>
      </w:r>
      <w:r w:rsidR="00D82224" w:rsidRPr="00DF651E">
        <w:rPr>
          <w:rFonts w:ascii="Times New Roman" w:hAnsi="Times New Roman" w:cs="Times New Roman"/>
          <w:color w:val="000000"/>
          <w:sz w:val="28"/>
          <w:szCs w:val="32"/>
        </w:rPr>
        <w:t>is event</w:t>
      </w:r>
      <w:r w:rsidR="00401960" w:rsidRPr="00DF651E">
        <w:rPr>
          <w:rFonts w:ascii="Times New Roman" w:hAnsi="Times New Roman" w:cs="Times New Roman"/>
          <w:color w:val="000000"/>
          <w:sz w:val="28"/>
          <w:szCs w:val="32"/>
        </w:rPr>
        <w:t xml:space="preserve"> by the organising club </w:t>
      </w:r>
      <w:r w:rsidR="00596D61" w:rsidRPr="00596D61">
        <w:rPr>
          <w:rFonts w:ascii="Times New Roman" w:hAnsi="Times New Roman" w:cs="Times New Roman"/>
          <w:color w:val="FF0000"/>
          <w:sz w:val="28"/>
          <w:szCs w:val="32"/>
        </w:rPr>
        <w:t>xxx</w:t>
      </w:r>
      <w:r w:rsidR="00401960" w:rsidRPr="00DF651E">
        <w:rPr>
          <w:rFonts w:ascii="Times New Roman" w:hAnsi="Times New Roman" w:cs="Times New Roman"/>
          <w:color w:val="000000"/>
          <w:sz w:val="28"/>
          <w:szCs w:val="32"/>
        </w:rPr>
        <w:t xml:space="preserve"> on behalf of the Irish Topper Class Association</w:t>
      </w:r>
      <w:r w:rsidRPr="00DF651E">
        <w:rPr>
          <w:rFonts w:ascii="Times" w:hAnsi="Times" w:cs="Times"/>
          <w:b/>
          <w:bCs/>
          <w:color w:val="000000"/>
          <w:sz w:val="28"/>
          <w:szCs w:val="32"/>
        </w:rPr>
        <w:t xml:space="preserve">. </w:t>
      </w:r>
    </w:p>
    <w:p w14:paraId="53C5C5F7" w14:textId="323A3BCC" w:rsidR="00401960" w:rsidRPr="00DF651E" w:rsidRDefault="00366207" w:rsidP="00366207">
      <w:pPr>
        <w:widowControl w:val="0"/>
        <w:autoSpaceDE w:val="0"/>
        <w:autoSpaceDN w:val="0"/>
        <w:adjustRightInd w:val="0"/>
        <w:spacing w:after="240" w:line="360" w:lineRule="atLeast"/>
        <w:rPr>
          <w:rFonts w:ascii="Times" w:hAnsi="Times" w:cs="Times"/>
          <w:color w:val="000000"/>
          <w:sz w:val="28"/>
          <w:szCs w:val="32"/>
        </w:rPr>
      </w:pPr>
      <w:r w:rsidRPr="00DF651E">
        <w:rPr>
          <w:rFonts w:ascii="Times" w:hAnsi="Times" w:cs="Times"/>
          <w:color w:val="000000"/>
          <w:sz w:val="28"/>
          <w:szCs w:val="32"/>
        </w:rPr>
        <w:t>The purpose of this document is to describe the procedures actions and res</w:t>
      </w:r>
      <w:r w:rsidR="00401960" w:rsidRPr="00DF651E">
        <w:rPr>
          <w:rFonts w:ascii="Times" w:hAnsi="Times" w:cs="Times"/>
          <w:color w:val="000000"/>
          <w:sz w:val="28"/>
          <w:szCs w:val="32"/>
        </w:rPr>
        <w:t xml:space="preserve">ponsibilities necessary to run the </w:t>
      </w:r>
      <w:r w:rsidRPr="00DF651E">
        <w:rPr>
          <w:rFonts w:ascii="Times" w:hAnsi="Times" w:cs="Times"/>
          <w:color w:val="000000"/>
          <w:sz w:val="28"/>
          <w:szCs w:val="32"/>
        </w:rPr>
        <w:t xml:space="preserve">event </w:t>
      </w:r>
      <w:r w:rsidR="00401960" w:rsidRPr="00DF651E">
        <w:rPr>
          <w:rFonts w:ascii="Times" w:hAnsi="Times" w:cs="Times"/>
          <w:color w:val="000000"/>
          <w:sz w:val="28"/>
          <w:szCs w:val="32"/>
        </w:rPr>
        <w:t xml:space="preserve">safely </w:t>
      </w:r>
      <w:r w:rsidRPr="00DF651E">
        <w:rPr>
          <w:rFonts w:ascii="Times" w:hAnsi="Times" w:cs="Times"/>
          <w:color w:val="000000"/>
          <w:sz w:val="28"/>
          <w:szCs w:val="32"/>
        </w:rPr>
        <w:t>for organisers and competitors</w:t>
      </w:r>
      <w:r w:rsidR="00401960" w:rsidRPr="00DF651E">
        <w:rPr>
          <w:rFonts w:ascii="Times" w:hAnsi="Times" w:cs="Times"/>
          <w:color w:val="000000"/>
          <w:sz w:val="28"/>
          <w:szCs w:val="32"/>
        </w:rPr>
        <w:t xml:space="preserve">, in compliance with </w:t>
      </w:r>
      <w:r w:rsidR="002F45CB" w:rsidRPr="002F45CB">
        <w:rPr>
          <w:rFonts w:ascii="Times" w:hAnsi="Times" w:cs="Times"/>
          <w:color w:val="FF0000"/>
          <w:sz w:val="28"/>
          <w:szCs w:val="32"/>
        </w:rPr>
        <w:t>xxx</w:t>
      </w:r>
      <w:r w:rsidR="00401960" w:rsidRPr="00DF651E">
        <w:rPr>
          <w:rFonts w:ascii="Times" w:hAnsi="Times" w:cs="Times"/>
          <w:color w:val="000000"/>
          <w:sz w:val="28"/>
          <w:szCs w:val="32"/>
        </w:rPr>
        <w:t xml:space="preserve"> and Topper Class Guidelines</w:t>
      </w:r>
      <w:r w:rsidRPr="00DF651E">
        <w:rPr>
          <w:rFonts w:ascii="Times" w:hAnsi="Times" w:cs="Times"/>
          <w:color w:val="000000"/>
          <w:sz w:val="28"/>
          <w:szCs w:val="32"/>
        </w:rPr>
        <w:t xml:space="preserve">. </w:t>
      </w:r>
    </w:p>
    <w:p w14:paraId="654888CB" w14:textId="77777777" w:rsidR="00DC4793" w:rsidRPr="00DF651E" w:rsidRDefault="00366207" w:rsidP="00366207">
      <w:pPr>
        <w:widowControl w:val="0"/>
        <w:autoSpaceDE w:val="0"/>
        <w:autoSpaceDN w:val="0"/>
        <w:adjustRightInd w:val="0"/>
        <w:spacing w:after="240" w:line="360" w:lineRule="atLeast"/>
        <w:rPr>
          <w:rFonts w:ascii="Times" w:hAnsi="Times" w:cs="Times"/>
          <w:color w:val="000000"/>
          <w:sz w:val="28"/>
          <w:szCs w:val="32"/>
        </w:rPr>
      </w:pPr>
      <w:r w:rsidRPr="00DF651E">
        <w:rPr>
          <w:rFonts w:ascii="Times" w:hAnsi="Times" w:cs="Times"/>
          <w:color w:val="000000"/>
          <w:sz w:val="28"/>
          <w:szCs w:val="32"/>
        </w:rPr>
        <w:t xml:space="preserve">It is intended also to act as a resource reference document in the event of adverse weather causing major concern for competitor safety or the sight of a distress situation or sailor in difficulty. </w:t>
      </w:r>
    </w:p>
    <w:p w14:paraId="2AB4BB73" w14:textId="2220CECA" w:rsidR="00DC4793" w:rsidRPr="00DF651E" w:rsidRDefault="00366207" w:rsidP="00366207">
      <w:pPr>
        <w:widowControl w:val="0"/>
        <w:autoSpaceDE w:val="0"/>
        <w:autoSpaceDN w:val="0"/>
        <w:adjustRightInd w:val="0"/>
        <w:spacing w:after="240" w:line="360" w:lineRule="atLeast"/>
        <w:rPr>
          <w:rFonts w:ascii="Times" w:hAnsi="Times" w:cs="Times"/>
          <w:color w:val="000000"/>
          <w:sz w:val="22"/>
        </w:rPr>
      </w:pPr>
      <w:r w:rsidRPr="00DF651E">
        <w:rPr>
          <w:rFonts w:ascii="Times" w:hAnsi="Times" w:cs="Times"/>
          <w:color w:val="000000"/>
          <w:sz w:val="28"/>
          <w:szCs w:val="32"/>
        </w:rPr>
        <w:t xml:space="preserve">The </w:t>
      </w:r>
      <w:proofErr w:type="spellStart"/>
      <w:r w:rsidR="00145615">
        <w:rPr>
          <w:rFonts w:ascii="Times" w:hAnsi="Times" w:cs="Times"/>
          <w:color w:val="000000"/>
          <w:sz w:val="28"/>
          <w:szCs w:val="32"/>
        </w:rPr>
        <w:t>forseen</w:t>
      </w:r>
      <w:proofErr w:type="spellEnd"/>
      <w:r w:rsidR="00145615">
        <w:rPr>
          <w:rFonts w:ascii="Times" w:hAnsi="Times" w:cs="Times"/>
          <w:color w:val="000000"/>
          <w:sz w:val="28"/>
          <w:szCs w:val="32"/>
        </w:rPr>
        <w:t xml:space="preserve"> scenarios</w:t>
      </w:r>
      <w:r w:rsidRPr="00DF651E">
        <w:rPr>
          <w:rFonts w:ascii="Times" w:hAnsi="Times" w:cs="Times"/>
          <w:color w:val="000000"/>
          <w:sz w:val="28"/>
          <w:szCs w:val="32"/>
        </w:rPr>
        <w:t xml:space="preserve"> covered by this plan include</w:t>
      </w:r>
      <w:r w:rsidR="00145615">
        <w:rPr>
          <w:rFonts w:ascii="Times" w:hAnsi="Times" w:cs="Times"/>
          <w:color w:val="000000"/>
          <w:sz w:val="28"/>
          <w:szCs w:val="32"/>
        </w:rPr>
        <w:t xml:space="preserve"> </w:t>
      </w:r>
      <w:r w:rsidRPr="00DF651E">
        <w:rPr>
          <w:rFonts w:ascii="Times" w:hAnsi="Times" w:cs="Times"/>
          <w:color w:val="000000"/>
          <w:sz w:val="28"/>
          <w:szCs w:val="32"/>
        </w:rPr>
        <w:t xml:space="preserve">- </w:t>
      </w:r>
    </w:p>
    <w:p w14:paraId="7287ED3C" w14:textId="77777777" w:rsidR="00DC4793" w:rsidRPr="00DF651E" w:rsidRDefault="00366207" w:rsidP="00DC4793">
      <w:pPr>
        <w:pStyle w:val="ListParagraph"/>
        <w:widowControl w:val="0"/>
        <w:numPr>
          <w:ilvl w:val="0"/>
          <w:numId w:val="21"/>
        </w:numPr>
        <w:autoSpaceDE w:val="0"/>
        <w:autoSpaceDN w:val="0"/>
        <w:adjustRightInd w:val="0"/>
        <w:spacing w:after="240" w:line="360" w:lineRule="atLeast"/>
        <w:rPr>
          <w:rFonts w:ascii="Times" w:hAnsi="Times" w:cs="Times"/>
          <w:color w:val="000000"/>
          <w:sz w:val="22"/>
        </w:rPr>
      </w:pPr>
      <w:r w:rsidRPr="00DF651E">
        <w:rPr>
          <w:rFonts w:ascii="Times" w:hAnsi="Times" w:cs="Times"/>
          <w:color w:val="000000"/>
          <w:sz w:val="28"/>
          <w:szCs w:val="32"/>
        </w:rPr>
        <w:t xml:space="preserve">Adverse Weather causing major concern for competitor safety and or Abandonment. </w:t>
      </w:r>
    </w:p>
    <w:p w14:paraId="63A51B6B" w14:textId="77777777" w:rsidR="00DC4793" w:rsidRPr="00DF651E" w:rsidRDefault="00366207" w:rsidP="00DC4793">
      <w:pPr>
        <w:pStyle w:val="ListParagraph"/>
        <w:widowControl w:val="0"/>
        <w:numPr>
          <w:ilvl w:val="0"/>
          <w:numId w:val="21"/>
        </w:numPr>
        <w:autoSpaceDE w:val="0"/>
        <w:autoSpaceDN w:val="0"/>
        <w:adjustRightInd w:val="0"/>
        <w:spacing w:after="240" w:line="360" w:lineRule="atLeast"/>
        <w:rPr>
          <w:rFonts w:ascii="MS Mincho" w:eastAsia="MS Mincho" w:hAnsi="MS Mincho" w:cs="MS Mincho"/>
          <w:color w:val="000000"/>
          <w:sz w:val="28"/>
          <w:szCs w:val="32"/>
        </w:rPr>
      </w:pPr>
      <w:r w:rsidRPr="00DF651E">
        <w:rPr>
          <w:rFonts w:ascii="Times" w:hAnsi="Times" w:cs="Times"/>
          <w:color w:val="000000"/>
          <w:sz w:val="28"/>
          <w:szCs w:val="32"/>
        </w:rPr>
        <w:t xml:space="preserve">Sight of a distress situation or sailor in difficulty. </w:t>
      </w:r>
    </w:p>
    <w:p w14:paraId="5019C531" w14:textId="77777777" w:rsidR="00DC4793" w:rsidRPr="00DF651E" w:rsidRDefault="00366207" w:rsidP="00DC4793">
      <w:pPr>
        <w:pStyle w:val="ListParagraph"/>
        <w:widowControl w:val="0"/>
        <w:numPr>
          <w:ilvl w:val="0"/>
          <w:numId w:val="21"/>
        </w:numPr>
        <w:autoSpaceDE w:val="0"/>
        <w:autoSpaceDN w:val="0"/>
        <w:adjustRightInd w:val="0"/>
        <w:spacing w:after="240" w:line="360" w:lineRule="atLeast"/>
        <w:rPr>
          <w:rFonts w:ascii="Times" w:hAnsi="Times" w:cs="Times"/>
          <w:color w:val="000000"/>
          <w:sz w:val="28"/>
          <w:szCs w:val="32"/>
        </w:rPr>
      </w:pPr>
      <w:r w:rsidRPr="00DF651E">
        <w:rPr>
          <w:rFonts w:ascii="Times" w:hAnsi="Times" w:cs="Times"/>
          <w:color w:val="000000"/>
          <w:sz w:val="28"/>
          <w:szCs w:val="32"/>
        </w:rPr>
        <w:t>Request from a competitor for assistance – injury or damaged boat.</w:t>
      </w:r>
    </w:p>
    <w:p w14:paraId="07AEC32B" w14:textId="63EA0BC4" w:rsidR="005F3CC6" w:rsidRDefault="00366207" w:rsidP="00DC4793">
      <w:pPr>
        <w:pStyle w:val="ListParagraph"/>
        <w:widowControl w:val="0"/>
        <w:numPr>
          <w:ilvl w:val="0"/>
          <w:numId w:val="21"/>
        </w:numPr>
        <w:autoSpaceDE w:val="0"/>
        <w:autoSpaceDN w:val="0"/>
        <w:adjustRightInd w:val="0"/>
        <w:spacing w:after="240" w:line="360" w:lineRule="atLeast"/>
        <w:rPr>
          <w:rFonts w:ascii="MS Mincho" w:eastAsia="MS Mincho" w:hAnsi="MS Mincho" w:cs="MS Mincho"/>
          <w:color w:val="000000"/>
          <w:sz w:val="28"/>
          <w:szCs w:val="32"/>
        </w:rPr>
      </w:pPr>
      <w:r w:rsidRPr="00DF651E">
        <w:rPr>
          <w:rFonts w:ascii="Times" w:hAnsi="Times" w:cs="Times"/>
          <w:color w:val="000000"/>
          <w:sz w:val="28"/>
          <w:szCs w:val="32"/>
        </w:rPr>
        <w:t>Capsize or Crew in di</w:t>
      </w:r>
      <w:r w:rsidR="00DC4793" w:rsidRPr="00DF651E">
        <w:rPr>
          <w:rFonts w:ascii="Times" w:hAnsi="Times" w:cs="Times"/>
          <w:color w:val="000000"/>
          <w:sz w:val="28"/>
          <w:szCs w:val="32"/>
        </w:rPr>
        <w:t>fficulty / Man Overboard (MOB).</w:t>
      </w:r>
    </w:p>
    <w:p w14:paraId="24D248C1" w14:textId="77777777" w:rsidR="00DC4793" w:rsidRPr="00B81DBF" w:rsidRDefault="00DC4793" w:rsidP="00B81DBF"/>
    <w:p w14:paraId="5681FE58" w14:textId="77777777" w:rsidR="00DC4793" w:rsidRPr="00DF651E" w:rsidRDefault="00366207" w:rsidP="00DC4793">
      <w:pPr>
        <w:pStyle w:val="ListParagraph"/>
        <w:widowControl w:val="0"/>
        <w:numPr>
          <w:ilvl w:val="0"/>
          <w:numId w:val="21"/>
        </w:numPr>
        <w:autoSpaceDE w:val="0"/>
        <w:autoSpaceDN w:val="0"/>
        <w:adjustRightInd w:val="0"/>
        <w:spacing w:after="240" w:line="360" w:lineRule="atLeast"/>
        <w:rPr>
          <w:rFonts w:ascii="MS Mincho" w:eastAsia="MS Mincho" w:hAnsi="MS Mincho" w:cs="MS Mincho"/>
          <w:color w:val="000000"/>
          <w:sz w:val="28"/>
          <w:szCs w:val="32"/>
        </w:rPr>
      </w:pPr>
      <w:r w:rsidRPr="00DF651E">
        <w:rPr>
          <w:rFonts w:ascii="Times" w:hAnsi="Times" w:cs="Times"/>
          <w:color w:val="000000"/>
          <w:sz w:val="28"/>
          <w:szCs w:val="32"/>
        </w:rPr>
        <w:t xml:space="preserve">Request from the Coastguard for assistance. </w:t>
      </w:r>
      <w:r w:rsidRPr="00DF651E">
        <w:rPr>
          <w:rFonts w:ascii="MS Mincho" w:eastAsia="MS Mincho" w:hAnsi="MS Mincho" w:cs="MS Mincho"/>
          <w:color w:val="000000"/>
          <w:sz w:val="28"/>
          <w:szCs w:val="32"/>
        </w:rPr>
        <w:t> </w:t>
      </w:r>
    </w:p>
    <w:p w14:paraId="540758E0" w14:textId="77777777" w:rsidR="00DC4793" w:rsidRPr="00DF651E" w:rsidRDefault="00DC4793">
      <w:pPr>
        <w:rPr>
          <w:rFonts w:ascii="MS Mincho" w:eastAsia="MS Mincho" w:hAnsi="MS Mincho" w:cs="MS Mincho"/>
          <w:color w:val="000000"/>
          <w:sz w:val="28"/>
          <w:szCs w:val="32"/>
        </w:rPr>
      </w:pPr>
      <w:r w:rsidRPr="00DF651E">
        <w:rPr>
          <w:rFonts w:ascii="MS Mincho" w:eastAsia="MS Mincho" w:hAnsi="MS Mincho" w:cs="MS Mincho"/>
          <w:color w:val="000000"/>
          <w:sz w:val="28"/>
          <w:szCs w:val="32"/>
        </w:rPr>
        <w:br w:type="page"/>
      </w:r>
    </w:p>
    <w:p w14:paraId="38E95A39" w14:textId="77777777" w:rsidR="00366207" w:rsidRPr="00DF651E" w:rsidRDefault="00366207" w:rsidP="00DC4793">
      <w:pPr>
        <w:widowControl w:val="0"/>
        <w:autoSpaceDE w:val="0"/>
        <w:autoSpaceDN w:val="0"/>
        <w:adjustRightInd w:val="0"/>
        <w:spacing w:after="240" w:line="360" w:lineRule="atLeast"/>
        <w:rPr>
          <w:rFonts w:ascii="MS Mincho" w:eastAsia="MS Mincho" w:hAnsi="MS Mincho" w:cs="MS Mincho"/>
          <w:color w:val="000000"/>
          <w:sz w:val="28"/>
          <w:szCs w:val="32"/>
        </w:rPr>
      </w:pPr>
      <w:r w:rsidRPr="00DF651E">
        <w:rPr>
          <w:rFonts w:ascii="Times" w:hAnsi="Times" w:cs="Times"/>
          <w:b/>
          <w:bCs/>
          <w:color w:val="000000"/>
          <w:sz w:val="28"/>
          <w:szCs w:val="29"/>
        </w:rPr>
        <w:lastRenderedPageBreak/>
        <w:t xml:space="preserve">Contents </w:t>
      </w:r>
    </w:p>
    <w:p w14:paraId="6B37162B" w14:textId="111350A5" w:rsidR="00401960" w:rsidRPr="00DF651E" w:rsidRDefault="000A409D" w:rsidP="00DC4793">
      <w:pPr>
        <w:pStyle w:val="ListParagraph"/>
        <w:widowControl w:val="0"/>
        <w:numPr>
          <w:ilvl w:val="0"/>
          <w:numId w:val="9"/>
        </w:numPr>
        <w:autoSpaceDE w:val="0"/>
        <w:autoSpaceDN w:val="0"/>
        <w:adjustRightInd w:val="0"/>
        <w:spacing w:after="240" w:line="360" w:lineRule="auto"/>
        <w:rPr>
          <w:rFonts w:ascii="Times" w:hAnsi="Times" w:cs="Times"/>
          <w:color w:val="000000"/>
          <w:sz w:val="28"/>
          <w:szCs w:val="29"/>
        </w:rPr>
      </w:pPr>
      <w:r>
        <w:rPr>
          <w:rFonts w:ascii="Times" w:hAnsi="Times" w:cs="Times"/>
          <w:color w:val="000000"/>
          <w:sz w:val="28"/>
          <w:szCs w:val="29"/>
        </w:rPr>
        <w:t xml:space="preserve">Resources &amp; </w:t>
      </w:r>
      <w:r w:rsidR="00366207" w:rsidRPr="00DF651E">
        <w:rPr>
          <w:rFonts w:ascii="Times" w:hAnsi="Times" w:cs="Times"/>
          <w:color w:val="000000"/>
          <w:sz w:val="28"/>
          <w:szCs w:val="29"/>
        </w:rPr>
        <w:t>Contacts List</w:t>
      </w:r>
    </w:p>
    <w:p w14:paraId="3B5A6B2E" w14:textId="77777777" w:rsidR="00401960" w:rsidRPr="00DF651E" w:rsidRDefault="00401960" w:rsidP="00DC4793">
      <w:pPr>
        <w:pStyle w:val="ListParagraph"/>
        <w:widowControl w:val="0"/>
        <w:numPr>
          <w:ilvl w:val="0"/>
          <w:numId w:val="9"/>
        </w:numPr>
        <w:autoSpaceDE w:val="0"/>
        <w:autoSpaceDN w:val="0"/>
        <w:adjustRightInd w:val="0"/>
        <w:spacing w:after="240" w:line="360" w:lineRule="auto"/>
        <w:rPr>
          <w:rFonts w:ascii="Times" w:hAnsi="Times" w:cs="Times"/>
          <w:color w:val="000000"/>
          <w:sz w:val="28"/>
          <w:szCs w:val="29"/>
        </w:rPr>
      </w:pPr>
      <w:r w:rsidRPr="00DF651E">
        <w:rPr>
          <w:rFonts w:ascii="Times" w:hAnsi="Times" w:cs="Times"/>
          <w:color w:val="000000"/>
          <w:sz w:val="28"/>
          <w:szCs w:val="29"/>
        </w:rPr>
        <w:t>Event Overview</w:t>
      </w:r>
      <w:r w:rsidR="00366207" w:rsidRPr="00DF651E">
        <w:rPr>
          <w:rFonts w:ascii="Times" w:hAnsi="Times" w:cs="Times"/>
          <w:color w:val="000000"/>
          <w:sz w:val="28"/>
          <w:szCs w:val="29"/>
        </w:rPr>
        <w:t xml:space="preserve"> </w:t>
      </w:r>
    </w:p>
    <w:p w14:paraId="16CE8B6C" w14:textId="5769A292" w:rsidR="00401960" w:rsidRDefault="00401960" w:rsidP="00DC4793">
      <w:pPr>
        <w:pStyle w:val="ListParagraph"/>
        <w:widowControl w:val="0"/>
        <w:numPr>
          <w:ilvl w:val="0"/>
          <w:numId w:val="9"/>
        </w:numPr>
        <w:autoSpaceDE w:val="0"/>
        <w:autoSpaceDN w:val="0"/>
        <w:adjustRightInd w:val="0"/>
        <w:spacing w:after="240" w:line="360" w:lineRule="auto"/>
        <w:rPr>
          <w:rFonts w:ascii="Times" w:hAnsi="Times" w:cs="Times"/>
          <w:color w:val="000000"/>
          <w:sz w:val="28"/>
          <w:szCs w:val="29"/>
        </w:rPr>
      </w:pPr>
      <w:r w:rsidRPr="00DF651E">
        <w:rPr>
          <w:rFonts w:ascii="Times" w:hAnsi="Times" w:cs="Times"/>
          <w:color w:val="000000"/>
          <w:sz w:val="28"/>
          <w:szCs w:val="29"/>
        </w:rPr>
        <w:t>Responsibilities</w:t>
      </w:r>
    </w:p>
    <w:p w14:paraId="0A8EAF7B" w14:textId="0A1FD816" w:rsidR="00145615" w:rsidRPr="00DF651E" w:rsidRDefault="00145615" w:rsidP="00DC4793">
      <w:pPr>
        <w:pStyle w:val="ListParagraph"/>
        <w:widowControl w:val="0"/>
        <w:numPr>
          <w:ilvl w:val="0"/>
          <w:numId w:val="9"/>
        </w:numPr>
        <w:autoSpaceDE w:val="0"/>
        <w:autoSpaceDN w:val="0"/>
        <w:adjustRightInd w:val="0"/>
        <w:spacing w:after="240" w:line="360" w:lineRule="auto"/>
        <w:rPr>
          <w:rFonts w:ascii="Times" w:hAnsi="Times" w:cs="Times"/>
          <w:color w:val="000000"/>
          <w:sz w:val="28"/>
          <w:szCs w:val="29"/>
        </w:rPr>
      </w:pPr>
      <w:r>
        <w:rPr>
          <w:rFonts w:ascii="Times" w:hAnsi="Times" w:cs="Times"/>
          <w:color w:val="000000"/>
          <w:sz w:val="28"/>
          <w:szCs w:val="29"/>
        </w:rPr>
        <w:t>Key Principles and Procedures</w:t>
      </w:r>
    </w:p>
    <w:p w14:paraId="0CC75B32" w14:textId="77777777" w:rsidR="00401960" w:rsidRPr="00DF651E" w:rsidRDefault="00401960" w:rsidP="00DC4793">
      <w:pPr>
        <w:pStyle w:val="ListParagraph"/>
        <w:widowControl w:val="0"/>
        <w:numPr>
          <w:ilvl w:val="0"/>
          <w:numId w:val="9"/>
        </w:numPr>
        <w:autoSpaceDE w:val="0"/>
        <w:autoSpaceDN w:val="0"/>
        <w:adjustRightInd w:val="0"/>
        <w:spacing w:after="240" w:line="360" w:lineRule="auto"/>
        <w:rPr>
          <w:rFonts w:ascii="Times" w:hAnsi="Times" w:cs="Times"/>
          <w:color w:val="000000"/>
          <w:sz w:val="28"/>
          <w:szCs w:val="29"/>
        </w:rPr>
      </w:pPr>
      <w:r w:rsidRPr="00DF651E">
        <w:rPr>
          <w:rFonts w:ascii="Times" w:hAnsi="Times" w:cs="Times"/>
          <w:color w:val="000000"/>
          <w:sz w:val="28"/>
          <w:szCs w:val="29"/>
        </w:rPr>
        <w:t>Type of Incidents</w:t>
      </w:r>
    </w:p>
    <w:p w14:paraId="5702400A" w14:textId="30C5C1BC" w:rsidR="00366207" w:rsidRDefault="00145615" w:rsidP="00DC4793">
      <w:pPr>
        <w:pStyle w:val="ListParagraph"/>
        <w:widowControl w:val="0"/>
        <w:numPr>
          <w:ilvl w:val="0"/>
          <w:numId w:val="9"/>
        </w:numPr>
        <w:autoSpaceDE w:val="0"/>
        <w:autoSpaceDN w:val="0"/>
        <w:adjustRightInd w:val="0"/>
        <w:spacing w:after="240" w:line="360" w:lineRule="auto"/>
        <w:rPr>
          <w:rFonts w:ascii="Times" w:hAnsi="Times" w:cs="Times"/>
          <w:color w:val="000000"/>
          <w:sz w:val="28"/>
          <w:szCs w:val="29"/>
        </w:rPr>
      </w:pPr>
      <w:r>
        <w:rPr>
          <w:rFonts w:ascii="Times" w:hAnsi="Times" w:cs="Times"/>
          <w:color w:val="000000"/>
          <w:sz w:val="28"/>
          <w:szCs w:val="29"/>
        </w:rPr>
        <w:t xml:space="preserve">Guidelines - </w:t>
      </w:r>
      <w:r w:rsidR="00401960" w:rsidRPr="00DF651E">
        <w:rPr>
          <w:rFonts w:ascii="Times" w:hAnsi="Times" w:cs="Times"/>
          <w:color w:val="000000"/>
          <w:sz w:val="28"/>
          <w:szCs w:val="29"/>
        </w:rPr>
        <w:t>Casualty Recovery Plan</w:t>
      </w:r>
    </w:p>
    <w:p w14:paraId="34F90396" w14:textId="77777777" w:rsidR="00145615" w:rsidRDefault="00145615" w:rsidP="00145615">
      <w:pPr>
        <w:widowControl w:val="0"/>
        <w:autoSpaceDE w:val="0"/>
        <w:autoSpaceDN w:val="0"/>
        <w:adjustRightInd w:val="0"/>
        <w:spacing w:after="240" w:line="360" w:lineRule="auto"/>
        <w:rPr>
          <w:rFonts w:ascii="Times" w:hAnsi="Times" w:cs="Times"/>
          <w:color w:val="000000"/>
          <w:sz w:val="28"/>
          <w:szCs w:val="29"/>
        </w:rPr>
      </w:pPr>
    </w:p>
    <w:p w14:paraId="44F1CB3E" w14:textId="05774048" w:rsidR="00145615" w:rsidRDefault="00145615" w:rsidP="00145615">
      <w:pPr>
        <w:widowControl w:val="0"/>
        <w:autoSpaceDE w:val="0"/>
        <w:autoSpaceDN w:val="0"/>
        <w:adjustRightInd w:val="0"/>
        <w:spacing w:after="240" w:line="360" w:lineRule="auto"/>
        <w:ind w:firstLine="360"/>
        <w:rPr>
          <w:rFonts w:ascii="Times" w:hAnsi="Times" w:cs="Times"/>
          <w:color w:val="000000"/>
          <w:sz w:val="28"/>
          <w:szCs w:val="29"/>
        </w:rPr>
      </w:pPr>
      <w:r>
        <w:rPr>
          <w:rFonts w:ascii="Times" w:hAnsi="Times" w:cs="Times"/>
          <w:color w:val="000000"/>
          <w:sz w:val="28"/>
          <w:szCs w:val="29"/>
        </w:rPr>
        <w:t>APPENDIX  : SAFETY BOAT – NOTES and ESSENTIAL EQUIPMENT</w:t>
      </w:r>
    </w:p>
    <w:p w14:paraId="5E418EA8" w14:textId="2BC25C23" w:rsidR="00145615" w:rsidRPr="00145615" w:rsidRDefault="00145615" w:rsidP="00145615">
      <w:pPr>
        <w:widowControl w:val="0"/>
        <w:autoSpaceDE w:val="0"/>
        <w:autoSpaceDN w:val="0"/>
        <w:adjustRightInd w:val="0"/>
        <w:spacing w:after="240" w:line="360" w:lineRule="auto"/>
        <w:ind w:firstLine="360"/>
        <w:jc w:val="center"/>
        <w:rPr>
          <w:rFonts w:ascii="Times" w:hAnsi="Times" w:cs="Times"/>
          <w:b/>
          <w:i/>
          <w:color w:val="FF0000"/>
          <w:sz w:val="28"/>
          <w:szCs w:val="29"/>
        </w:rPr>
      </w:pPr>
      <w:r w:rsidRPr="00145615">
        <w:rPr>
          <w:rFonts w:ascii="Times" w:hAnsi="Times" w:cs="Times"/>
          <w:b/>
          <w:i/>
          <w:color w:val="FF0000"/>
          <w:sz w:val="28"/>
          <w:szCs w:val="29"/>
        </w:rPr>
        <w:t>(To be extracted and carried by each on-water RIB)</w:t>
      </w:r>
    </w:p>
    <w:p w14:paraId="667D86E9" w14:textId="77777777" w:rsidR="00145615" w:rsidRPr="00145615" w:rsidRDefault="00145615" w:rsidP="00145615">
      <w:pPr>
        <w:widowControl w:val="0"/>
        <w:autoSpaceDE w:val="0"/>
        <w:autoSpaceDN w:val="0"/>
        <w:adjustRightInd w:val="0"/>
        <w:spacing w:after="240" w:line="360" w:lineRule="auto"/>
        <w:rPr>
          <w:rFonts w:ascii="Times" w:hAnsi="Times" w:cs="Times"/>
          <w:color w:val="000000"/>
          <w:sz w:val="28"/>
          <w:szCs w:val="29"/>
        </w:rPr>
      </w:pPr>
    </w:p>
    <w:p w14:paraId="0C5FA64A" w14:textId="77777777" w:rsidR="00401960" w:rsidRPr="00DF651E" w:rsidRDefault="00401960">
      <w:pPr>
        <w:rPr>
          <w:rFonts w:ascii="Times" w:hAnsi="Times" w:cs="Times"/>
          <w:b/>
          <w:bCs/>
          <w:color w:val="000000"/>
          <w:sz w:val="28"/>
          <w:szCs w:val="32"/>
        </w:rPr>
      </w:pPr>
      <w:r w:rsidRPr="00DF651E">
        <w:rPr>
          <w:rFonts w:ascii="Times" w:hAnsi="Times" w:cs="Times"/>
          <w:b/>
          <w:bCs/>
          <w:color w:val="000000"/>
          <w:sz w:val="28"/>
          <w:szCs w:val="32"/>
        </w:rPr>
        <w:br w:type="page"/>
      </w:r>
      <w:bookmarkStart w:id="0" w:name="_GoBack"/>
      <w:bookmarkEnd w:id="0"/>
    </w:p>
    <w:p w14:paraId="65853AF9" w14:textId="46AFFB36" w:rsidR="000A409D" w:rsidRPr="00145615" w:rsidRDefault="000A409D" w:rsidP="00145615">
      <w:pPr>
        <w:pStyle w:val="ListParagraph"/>
        <w:widowControl w:val="0"/>
        <w:numPr>
          <w:ilvl w:val="0"/>
          <w:numId w:val="31"/>
        </w:numPr>
        <w:autoSpaceDE w:val="0"/>
        <w:autoSpaceDN w:val="0"/>
        <w:adjustRightInd w:val="0"/>
        <w:spacing w:after="240" w:line="360" w:lineRule="atLeast"/>
        <w:rPr>
          <w:rFonts w:ascii="Times" w:hAnsi="Times" w:cs="Times"/>
          <w:b/>
          <w:bCs/>
          <w:color w:val="000000"/>
          <w:sz w:val="28"/>
          <w:szCs w:val="32"/>
        </w:rPr>
      </w:pPr>
      <w:r w:rsidRPr="00145615">
        <w:rPr>
          <w:rFonts w:ascii="Times" w:hAnsi="Times" w:cs="Times"/>
          <w:b/>
          <w:bCs/>
          <w:color w:val="000000"/>
          <w:sz w:val="28"/>
          <w:szCs w:val="32"/>
        </w:rPr>
        <w:lastRenderedPageBreak/>
        <w:t>Resources &amp; Contact List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583"/>
        <w:gridCol w:w="2795"/>
        <w:gridCol w:w="1276"/>
        <w:gridCol w:w="2035"/>
      </w:tblGrid>
      <w:tr w:rsidR="002F45CB" w:rsidRPr="002F45CB" w14:paraId="501D31A8" w14:textId="77777777" w:rsidTr="006040BA">
        <w:trPr>
          <w:jc w:val="center"/>
        </w:trPr>
        <w:tc>
          <w:tcPr>
            <w:tcW w:w="6153" w:type="dxa"/>
            <w:gridSpan w:val="3"/>
            <w:shd w:val="clear" w:color="auto" w:fill="C0C0C0"/>
          </w:tcPr>
          <w:p w14:paraId="43345134" w14:textId="77777777" w:rsidR="000A409D" w:rsidRPr="002F45CB" w:rsidRDefault="000A409D" w:rsidP="006040BA">
            <w:pPr>
              <w:spacing w:before="120" w:after="120"/>
              <w:jc w:val="both"/>
              <w:rPr>
                <w:rFonts w:ascii="Arial" w:hAnsi="Arial" w:cs="Arial"/>
                <w:b/>
                <w:color w:val="FF0000"/>
                <w:sz w:val="22"/>
                <w:lang w:val="en-IE"/>
              </w:rPr>
            </w:pPr>
            <w:r w:rsidRPr="002F45CB">
              <w:rPr>
                <w:rFonts w:ascii="Arial" w:hAnsi="Arial" w:cs="Arial"/>
                <w:b/>
                <w:color w:val="FF0000"/>
                <w:sz w:val="22"/>
                <w:lang w:val="en-IE"/>
              </w:rPr>
              <w:t>Key Organisations &amp; Contacts</w:t>
            </w:r>
          </w:p>
        </w:tc>
        <w:tc>
          <w:tcPr>
            <w:tcW w:w="1276" w:type="dxa"/>
            <w:shd w:val="clear" w:color="auto" w:fill="C0C0C0"/>
          </w:tcPr>
          <w:p w14:paraId="491BFD33" w14:textId="77777777" w:rsidR="000A409D" w:rsidRPr="002F45CB" w:rsidRDefault="000A409D" w:rsidP="006040BA">
            <w:pPr>
              <w:spacing w:before="120" w:after="120"/>
              <w:jc w:val="both"/>
              <w:rPr>
                <w:rFonts w:ascii="Arial" w:hAnsi="Arial" w:cs="Arial"/>
                <w:b/>
                <w:color w:val="FF0000"/>
                <w:sz w:val="22"/>
                <w:lang w:val="en-IE"/>
              </w:rPr>
            </w:pPr>
            <w:r w:rsidRPr="002F45CB">
              <w:rPr>
                <w:rFonts w:ascii="Arial" w:hAnsi="Arial" w:cs="Arial"/>
                <w:b/>
                <w:color w:val="FF0000"/>
                <w:sz w:val="22"/>
                <w:lang w:val="en-IE"/>
              </w:rPr>
              <w:t>VHF</w:t>
            </w:r>
          </w:p>
        </w:tc>
        <w:tc>
          <w:tcPr>
            <w:tcW w:w="2035" w:type="dxa"/>
            <w:shd w:val="clear" w:color="auto" w:fill="C0C0C0"/>
          </w:tcPr>
          <w:p w14:paraId="51CD680A" w14:textId="77777777" w:rsidR="000A409D" w:rsidRPr="002F45CB" w:rsidRDefault="000A409D" w:rsidP="006040BA">
            <w:pPr>
              <w:spacing w:before="120" w:after="120"/>
              <w:jc w:val="both"/>
              <w:rPr>
                <w:rFonts w:ascii="Arial" w:hAnsi="Arial" w:cs="Arial"/>
                <w:b/>
                <w:color w:val="FF0000"/>
                <w:sz w:val="22"/>
                <w:lang w:val="en-IE"/>
              </w:rPr>
            </w:pPr>
            <w:r w:rsidRPr="002F45CB">
              <w:rPr>
                <w:rFonts w:ascii="Arial" w:hAnsi="Arial" w:cs="Arial"/>
                <w:b/>
                <w:color w:val="FF0000"/>
                <w:sz w:val="22"/>
                <w:lang w:val="en-IE"/>
              </w:rPr>
              <w:t>Telephone</w:t>
            </w:r>
          </w:p>
        </w:tc>
      </w:tr>
      <w:tr w:rsidR="002F45CB" w:rsidRPr="002F45CB" w14:paraId="1BEA0930" w14:textId="77777777" w:rsidTr="006040BA">
        <w:trPr>
          <w:jc w:val="center"/>
        </w:trPr>
        <w:tc>
          <w:tcPr>
            <w:tcW w:w="6153" w:type="dxa"/>
            <w:gridSpan w:val="3"/>
          </w:tcPr>
          <w:p w14:paraId="0B06D4B3" w14:textId="77777777"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Coastguard - Dublin</w:t>
            </w:r>
          </w:p>
        </w:tc>
        <w:tc>
          <w:tcPr>
            <w:tcW w:w="1276" w:type="dxa"/>
          </w:tcPr>
          <w:p w14:paraId="201A8243" w14:textId="77777777"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16</w:t>
            </w:r>
          </w:p>
        </w:tc>
        <w:tc>
          <w:tcPr>
            <w:tcW w:w="2035" w:type="dxa"/>
          </w:tcPr>
          <w:p w14:paraId="340416C3" w14:textId="030D51AD" w:rsidR="000A409D" w:rsidRPr="002F45CB" w:rsidRDefault="00AA3A84" w:rsidP="006040BA">
            <w:pPr>
              <w:spacing w:before="120" w:after="120"/>
              <w:jc w:val="both"/>
              <w:rPr>
                <w:rFonts w:ascii="Arial" w:hAnsi="Arial" w:cs="Arial"/>
                <w:color w:val="FF0000"/>
                <w:sz w:val="22"/>
                <w:lang w:val="en-IE"/>
              </w:rPr>
            </w:pPr>
            <w:r>
              <w:rPr>
                <w:rFonts w:ascii="Arial" w:hAnsi="Arial" w:cs="Arial"/>
                <w:color w:val="FF0000"/>
                <w:sz w:val="22"/>
                <w:lang w:val="en-IE"/>
              </w:rPr>
              <w:t>--</w:t>
            </w:r>
          </w:p>
        </w:tc>
      </w:tr>
      <w:tr w:rsidR="002F45CB" w:rsidRPr="002F45CB" w14:paraId="1CEC90FB" w14:textId="77777777" w:rsidTr="006040BA">
        <w:trPr>
          <w:jc w:val="center"/>
        </w:trPr>
        <w:tc>
          <w:tcPr>
            <w:tcW w:w="6153" w:type="dxa"/>
            <w:gridSpan w:val="3"/>
          </w:tcPr>
          <w:p w14:paraId="7C6F41D0" w14:textId="77777777"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Dublin Port Control</w:t>
            </w:r>
          </w:p>
          <w:p w14:paraId="533CBE6D" w14:textId="30AFE6EC"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 xml:space="preserve">Harbour Master Capt. </w:t>
            </w:r>
          </w:p>
          <w:p w14:paraId="5C622ACC" w14:textId="673AAB1F"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 xml:space="preserve">Assistant Capt. </w:t>
            </w:r>
          </w:p>
        </w:tc>
        <w:tc>
          <w:tcPr>
            <w:tcW w:w="1276" w:type="dxa"/>
          </w:tcPr>
          <w:p w14:paraId="3D10ADB9" w14:textId="77777777"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12</w:t>
            </w:r>
          </w:p>
        </w:tc>
        <w:tc>
          <w:tcPr>
            <w:tcW w:w="2035" w:type="dxa"/>
          </w:tcPr>
          <w:p w14:paraId="48CA88BD" w14:textId="62937BC1" w:rsidR="000A409D" w:rsidRPr="002F45CB" w:rsidRDefault="00AA3A84" w:rsidP="006040BA">
            <w:pPr>
              <w:spacing w:before="120" w:after="120"/>
              <w:jc w:val="both"/>
              <w:rPr>
                <w:rFonts w:ascii="Arial" w:hAnsi="Arial" w:cs="Arial"/>
                <w:color w:val="FF0000"/>
                <w:sz w:val="22"/>
                <w:lang w:val="en-IE"/>
              </w:rPr>
            </w:pPr>
            <w:r>
              <w:rPr>
                <w:rFonts w:ascii="Arial" w:hAnsi="Arial" w:cs="Arial"/>
                <w:color w:val="FF0000"/>
                <w:sz w:val="22"/>
                <w:lang w:val="en-IE"/>
              </w:rPr>
              <w:t>--</w:t>
            </w:r>
          </w:p>
        </w:tc>
      </w:tr>
      <w:tr w:rsidR="002F45CB" w:rsidRPr="002F45CB" w14:paraId="05B180DC" w14:textId="77777777" w:rsidTr="006040BA">
        <w:trPr>
          <w:jc w:val="center"/>
        </w:trPr>
        <w:tc>
          <w:tcPr>
            <w:tcW w:w="6153" w:type="dxa"/>
            <w:gridSpan w:val="3"/>
          </w:tcPr>
          <w:p w14:paraId="3A82AA40" w14:textId="77777777"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Dun Laoghaire Garda Station</w:t>
            </w:r>
          </w:p>
        </w:tc>
        <w:tc>
          <w:tcPr>
            <w:tcW w:w="1276" w:type="dxa"/>
          </w:tcPr>
          <w:p w14:paraId="41CA3483" w14:textId="77777777" w:rsidR="000A409D" w:rsidRPr="002F45CB" w:rsidRDefault="000A409D" w:rsidP="006040BA">
            <w:pPr>
              <w:spacing w:before="120" w:after="120"/>
              <w:jc w:val="both"/>
              <w:rPr>
                <w:rFonts w:ascii="Arial" w:hAnsi="Arial" w:cs="Arial"/>
                <w:color w:val="FF0000"/>
                <w:sz w:val="22"/>
                <w:lang w:val="en-IE"/>
              </w:rPr>
            </w:pPr>
          </w:p>
        </w:tc>
        <w:tc>
          <w:tcPr>
            <w:tcW w:w="2035" w:type="dxa"/>
          </w:tcPr>
          <w:p w14:paraId="054D6893" w14:textId="4DFC182A" w:rsidR="000A409D" w:rsidRPr="002F45CB" w:rsidRDefault="00AA3A84" w:rsidP="006040BA">
            <w:pPr>
              <w:spacing w:before="120" w:after="120"/>
              <w:jc w:val="both"/>
              <w:rPr>
                <w:rFonts w:ascii="Arial" w:hAnsi="Arial" w:cs="Arial"/>
                <w:color w:val="FF0000"/>
                <w:sz w:val="22"/>
                <w:lang w:val="en-IE"/>
              </w:rPr>
            </w:pPr>
            <w:r>
              <w:rPr>
                <w:rFonts w:ascii="Arial" w:hAnsi="Arial" w:cs="Arial"/>
                <w:color w:val="FF0000"/>
                <w:sz w:val="22"/>
                <w:lang w:val="en-IE"/>
              </w:rPr>
              <w:t>--</w:t>
            </w:r>
          </w:p>
        </w:tc>
      </w:tr>
      <w:tr w:rsidR="002F45CB" w:rsidRPr="002F45CB" w14:paraId="44345C0C" w14:textId="77777777" w:rsidTr="006040BA">
        <w:trPr>
          <w:jc w:val="center"/>
        </w:trPr>
        <w:tc>
          <w:tcPr>
            <w:tcW w:w="6153" w:type="dxa"/>
            <w:gridSpan w:val="3"/>
          </w:tcPr>
          <w:p w14:paraId="4546417C" w14:textId="41D20252" w:rsidR="000A409D" w:rsidRPr="002F45CB" w:rsidRDefault="000A409D" w:rsidP="00AA3A84">
            <w:pPr>
              <w:spacing w:before="120" w:after="120"/>
              <w:jc w:val="both"/>
              <w:rPr>
                <w:rFonts w:ascii="Arial" w:hAnsi="Arial" w:cs="Arial"/>
                <w:color w:val="FF0000"/>
                <w:sz w:val="22"/>
                <w:lang w:val="en-IE"/>
              </w:rPr>
            </w:pPr>
            <w:r w:rsidRPr="002F45CB">
              <w:rPr>
                <w:rFonts w:ascii="Arial" w:hAnsi="Arial" w:cs="Arial"/>
                <w:color w:val="FF0000"/>
                <w:sz w:val="22"/>
                <w:lang w:val="en-IE"/>
              </w:rPr>
              <w:t>Dun Laoghaire Harbour Office</w:t>
            </w:r>
          </w:p>
        </w:tc>
        <w:tc>
          <w:tcPr>
            <w:tcW w:w="1276" w:type="dxa"/>
          </w:tcPr>
          <w:p w14:paraId="334B1C85" w14:textId="77777777"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14</w:t>
            </w:r>
          </w:p>
        </w:tc>
        <w:tc>
          <w:tcPr>
            <w:tcW w:w="2035" w:type="dxa"/>
          </w:tcPr>
          <w:p w14:paraId="71F44CD4" w14:textId="623CCFFA" w:rsidR="000A409D" w:rsidRPr="002F45CB" w:rsidRDefault="00AA3A84" w:rsidP="006040BA">
            <w:pPr>
              <w:spacing w:before="120" w:after="120"/>
              <w:jc w:val="both"/>
              <w:rPr>
                <w:rFonts w:ascii="Arial" w:hAnsi="Arial" w:cs="Arial"/>
                <w:color w:val="FF0000"/>
                <w:sz w:val="22"/>
                <w:lang w:val="en-IE"/>
              </w:rPr>
            </w:pPr>
            <w:r>
              <w:rPr>
                <w:rFonts w:ascii="Arial" w:hAnsi="Arial" w:cs="Arial"/>
                <w:color w:val="FF0000"/>
                <w:sz w:val="22"/>
                <w:lang w:val="en-IE"/>
              </w:rPr>
              <w:t>--</w:t>
            </w:r>
          </w:p>
        </w:tc>
      </w:tr>
      <w:tr w:rsidR="002F45CB" w:rsidRPr="002F45CB" w14:paraId="2273C970" w14:textId="77777777" w:rsidTr="006040BA">
        <w:trPr>
          <w:jc w:val="center"/>
        </w:trPr>
        <w:tc>
          <w:tcPr>
            <w:tcW w:w="6153" w:type="dxa"/>
            <w:gridSpan w:val="3"/>
          </w:tcPr>
          <w:p w14:paraId="27BC1C17" w14:textId="77777777"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Dun Laoghaire Motor YC</w:t>
            </w:r>
          </w:p>
        </w:tc>
        <w:tc>
          <w:tcPr>
            <w:tcW w:w="1276" w:type="dxa"/>
          </w:tcPr>
          <w:p w14:paraId="768E6F20" w14:textId="77777777"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M</w:t>
            </w:r>
          </w:p>
        </w:tc>
        <w:tc>
          <w:tcPr>
            <w:tcW w:w="2035" w:type="dxa"/>
          </w:tcPr>
          <w:p w14:paraId="514A177C" w14:textId="38B9D7E0" w:rsidR="000A409D" w:rsidRPr="002F45CB" w:rsidRDefault="00AA3A84" w:rsidP="006040BA">
            <w:pPr>
              <w:spacing w:before="120" w:after="120"/>
              <w:jc w:val="both"/>
              <w:rPr>
                <w:rFonts w:ascii="Arial" w:hAnsi="Arial" w:cs="Arial"/>
                <w:color w:val="FF0000"/>
                <w:sz w:val="22"/>
                <w:lang w:val="en-IE"/>
              </w:rPr>
            </w:pPr>
            <w:r>
              <w:rPr>
                <w:rFonts w:ascii="Arial" w:hAnsi="Arial" w:cs="Arial"/>
                <w:color w:val="FF0000"/>
                <w:sz w:val="22"/>
                <w:lang w:val="en-IE"/>
              </w:rPr>
              <w:t>--</w:t>
            </w:r>
          </w:p>
        </w:tc>
      </w:tr>
      <w:tr w:rsidR="002F45CB" w:rsidRPr="002F45CB" w14:paraId="253169CF" w14:textId="77777777" w:rsidTr="006040BA">
        <w:trPr>
          <w:jc w:val="center"/>
        </w:trPr>
        <w:tc>
          <w:tcPr>
            <w:tcW w:w="6153" w:type="dxa"/>
            <w:gridSpan w:val="3"/>
          </w:tcPr>
          <w:p w14:paraId="4F039BE9" w14:textId="50C3B7BA"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 xml:space="preserve">Dun Laoghaire Harbour Operations Manager : </w:t>
            </w:r>
          </w:p>
        </w:tc>
        <w:tc>
          <w:tcPr>
            <w:tcW w:w="1276" w:type="dxa"/>
          </w:tcPr>
          <w:p w14:paraId="58812BC2" w14:textId="77777777" w:rsidR="000A409D" w:rsidRPr="002F45CB" w:rsidRDefault="000A409D" w:rsidP="006040BA">
            <w:pPr>
              <w:spacing w:before="120" w:after="120"/>
              <w:jc w:val="both"/>
              <w:rPr>
                <w:rFonts w:ascii="Arial" w:hAnsi="Arial" w:cs="Arial"/>
                <w:color w:val="FF0000"/>
                <w:sz w:val="22"/>
                <w:lang w:val="en-IE"/>
              </w:rPr>
            </w:pPr>
          </w:p>
        </w:tc>
        <w:tc>
          <w:tcPr>
            <w:tcW w:w="2035" w:type="dxa"/>
          </w:tcPr>
          <w:p w14:paraId="6E78A3D1" w14:textId="6E2BD37F" w:rsidR="000A409D" w:rsidRPr="002F45CB" w:rsidRDefault="00AA3A84" w:rsidP="006040BA">
            <w:pPr>
              <w:spacing w:before="120" w:after="120"/>
              <w:jc w:val="both"/>
              <w:rPr>
                <w:rFonts w:ascii="Arial" w:hAnsi="Arial" w:cs="Arial"/>
                <w:color w:val="FF0000"/>
                <w:sz w:val="22"/>
                <w:lang w:val="en-IE"/>
              </w:rPr>
            </w:pPr>
            <w:r>
              <w:rPr>
                <w:rFonts w:ascii="Arial" w:hAnsi="Arial" w:cs="Arial"/>
                <w:color w:val="FF0000"/>
                <w:sz w:val="22"/>
                <w:lang w:val="en-IE"/>
              </w:rPr>
              <w:t>--</w:t>
            </w:r>
          </w:p>
        </w:tc>
      </w:tr>
      <w:tr w:rsidR="002F45CB" w:rsidRPr="002F45CB" w14:paraId="693E319A" w14:textId="77777777" w:rsidTr="006040BA">
        <w:trPr>
          <w:jc w:val="center"/>
        </w:trPr>
        <w:tc>
          <w:tcPr>
            <w:tcW w:w="6153" w:type="dxa"/>
            <w:gridSpan w:val="3"/>
          </w:tcPr>
          <w:p w14:paraId="73B4FECA" w14:textId="77777777"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Dun Laoghaire Marina</w:t>
            </w:r>
          </w:p>
        </w:tc>
        <w:tc>
          <w:tcPr>
            <w:tcW w:w="1276" w:type="dxa"/>
          </w:tcPr>
          <w:p w14:paraId="019F8E5D" w14:textId="77777777"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M</w:t>
            </w:r>
          </w:p>
        </w:tc>
        <w:tc>
          <w:tcPr>
            <w:tcW w:w="2035" w:type="dxa"/>
          </w:tcPr>
          <w:p w14:paraId="61252661" w14:textId="749C57E4" w:rsidR="000A409D" w:rsidRPr="002F45CB" w:rsidRDefault="000A409D" w:rsidP="006040BA">
            <w:pPr>
              <w:spacing w:before="120" w:after="120"/>
              <w:jc w:val="both"/>
              <w:rPr>
                <w:rFonts w:ascii="Arial" w:hAnsi="Arial" w:cs="Arial"/>
                <w:color w:val="FF0000"/>
                <w:sz w:val="22"/>
                <w:lang w:val="en-IE"/>
              </w:rPr>
            </w:pPr>
          </w:p>
        </w:tc>
      </w:tr>
      <w:tr w:rsidR="002F45CB" w:rsidRPr="002F45CB" w14:paraId="0CD950F8" w14:textId="77777777" w:rsidTr="006040BA">
        <w:trPr>
          <w:jc w:val="center"/>
        </w:trPr>
        <w:tc>
          <w:tcPr>
            <w:tcW w:w="6153" w:type="dxa"/>
            <w:gridSpan w:val="3"/>
          </w:tcPr>
          <w:p w14:paraId="1201C880" w14:textId="77777777"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Irish Sailing Association/</w:t>
            </w:r>
          </w:p>
          <w:p w14:paraId="69758B06" w14:textId="2CE4C788"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 xml:space="preserve">Performance Director </w:t>
            </w:r>
          </w:p>
        </w:tc>
        <w:tc>
          <w:tcPr>
            <w:tcW w:w="1276" w:type="dxa"/>
          </w:tcPr>
          <w:p w14:paraId="5D634BAE" w14:textId="77777777" w:rsidR="000A409D" w:rsidRPr="002F45CB" w:rsidRDefault="000A409D" w:rsidP="006040BA">
            <w:pPr>
              <w:spacing w:before="120" w:after="120"/>
              <w:jc w:val="both"/>
              <w:rPr>
                <w:rFonts w:ascii="Arial" w:hAnsi="Arial" w:cs="Arial"/>
                <w:color w:val="FF0000"/>
                <w:sz w:val="22"/>
                <w:lang w:val="en-IE"/>
              </w:rPr>
            </w:pPr>
          </w:p>
        </w:tc>
        <w:tc>
          <w:tcPr>
            <w:tcW w:w="2035" w:type="dxa"/>
          </w:tcPr>
          <w:p w14:paraId="587EA052" w14:textId="5FC77011" w:rsidR="000A409D" w:rsidRPr="002F45CB" w:rsidRDefault="000A409D" w:rsidP="006040BA">
            <w:pPr>
              <w:spacing w:before="120" w:after="120"/>
              <w:jc w:val="both"/>
              <w:rPr>
                <w:rFonts w:ascii="Arial" w:hAnsi="Arial" w:cs="Arial"/>
                <w:color w:val="FF0000"/>
                <w:sz w:val="22"/>
                <w:lang w:val="en-IE"/>
              </w:rPr>
            </w:pPr>
          </w:p>
        </w:tc>
      </w:tr>
      <w:tr w:rsidR="002F45CB" w:rsidRPr="002F45CB" w14:paraId="3E07B363" w14:textId="77777777" w:rsidTr="006040BA">
        <w:trPr>
          <w:jc w:val="center"/>
        </w:trPr>
        <w:tc>
          <w:tcPr>
            <w:tcW w:w="6153" w:type="dxa"/>
            <w:gridSpan w:val="3"/>
          </w:tcPr>
          <w:p w14:paraId="0803F225" w14:textId="42EDFE64"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RNLI – Dun Laoghaire Station</w:t>
            </w:r>
          </w:p>
          <w:p w14:paraId="3F451CC4" w14:textId="139ACF24" w:rsidR="00145615" w:rsidRPr="002F45CB" w:rsidRDefault="00145615"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Life Boat Operations</w:t>
            </w:r>
          </w:p>
          <w:p w14:paraId="1A6D23D3" w14:textId="3A3007B4"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 xml:space="preserve">Operations Manager - </w:t>
            </w:r>
          </w:p>
        </w:tc>
        <w:tc>
          <w:tcPr>
            <w:tcW w:w="1276" w:type="dxa"/>
          </w:tcPr>
          <w:p w14:paraId="680419D6" w14:textId="77777777"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16</w:t>
            </w:r>
          </w:p>
          <w:p w14:paraId="00600BD3" w14:textId="43E8D2A0" w:rsidR="000A409D" w:rsidRPr="002F45CB" w:rsidRDefault="00145615"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67</w:t>
            </w:r>
          </w:p>
        </w:tc>
        <w:tc>
          <w:tcPr>
            <w:tcW w:w="2035" w:type="dxa"/>
          </w:tcPr>
          <w:p w14:paraId="77100E76" w14:textId="012316D8" w:rsidR="000A409D" w:rsidRPr="002F45CB" w:rsidRDefault="000A409D" w:rsidP="006040BA">
            <w:pPr>
              <w:spacing w:before="120" w:after="120"/>
              <w:jc w:val="both"/>
              <w:rPr>
                <w:rFonts w:ascii="Arial" w:hAnsi="Arial" w:cs="Arial"/>
                <w:color w:val="FF0000"/>
                <w:sz w:val="22"/>
                <w:lang w:val="en-IE"/>
              </w:rPr>
            </w:pPr>
          </w:p>
        </w:tc>
      </w:tr>
      <w:tr w:rsidR="002F45CB" w:rsidRPr="002F45CB" w14:paraId="1F4CBFA3" w14:textId="77777777" w:rsidTr="006040BA">
        <w:trPr>
          <w:jc w:val="center"/>
        </w:trPr>
        <w:tc>
          <w:tcPr>
            <w:tcW w:w="6153" w:type="dxa"/>
            <w:gridSpan w:val="3"/>
            <w:shd w:val="clear" w:color="auto" w:fill="C0C0C0"/>
          </w:tcPr>
          <w:p w14:paraId="0C30EA8B" w14:textId="77777777" w:rsidR="000A409D" w:rsidRPr="002F45CB" w:rsidRDefault="000A409D" w:rsidP="006040BA">
            <w:pPr>
              <w:spacing w:before="120" w:after="120"/>
              <w:jc w:val="both"/>
              <w:rPr>
                <w:rFonts w:ascii="Arial" w:hAnsi="Arial" w:cs="Arial"/>
                <w:b/>
                <w:color w:val="FF0000"/>
                <w:sz w:val="22"/>
                <w:lang w:val="en-IE"/>
              </w:rPr>
            </w:pPr>
            <w:r w:rsidRPr="002F45CB">
              <w:rPr>
                <w:rFonts w:ascii="Arial" w:hAnsi="Arial" w:cs="Arial"/>
                <w:b/>
                <w:color w:val="FF0000"/>
                <w:sz w:val="22"/>
                <w:lang w:val="en-IE"/>
              </w:rPr>
              <w:t>Event &amp; Race Management</w:t>
            </w:r>
          </w:p>
        </w:tc>
        <w:tc>
          <w:tcPr>
            <w:tcW w:w="1276" w:type="dxa"/>
            <w:shd w:val="clear" w:color="auto" w:fill="C0C0C0"/>
          </w:tcPr>
          <w:p w14:paraId="4BA2998E" w14:textId="77777777" w:rsidR="000A409D" w:rsidRPr="002F45CB" w:rsidRDefault="000A409D" w:rsidP="006040BA">
            <w:pPr>
              <w:spacing w:before="120" w:after="120"/>
              <w:jc w:val="both"/>
              <w:rPr>
                <w:rFonts w:ascii="Arial" w:hAnsi="Arial" w:cs="Arial"/>
                <w:b/>
                <w:color w:val="FF0000"/>
                <w:sz w:val="22"/>
                <w:lang w:val="en-IE"/>
              </w:rPr>
            </w:pPr>
          </w:p>
        </w:tc>
        <w:tc>
          <w:tcPr>
            <w:tcW w:w="2035" w:type="dxa"/>
            <w:shd w:val="clear" w:color="auto" w:fill="C0C0C0"/>
          </w:tcPr>
          <w:p w14:paraId="37E9CC3B" w14:textId="77777777" w:rsidR="000A409D" w:rsidRPr="002F45CB" w:rsidRDefault="000A409D" w:rsidP="006040BA">
            <w:pPr>
              <w:spacing w:before="120" w:after="120"/>
              <w:jc w:val="both"/>
              <w:rPr>
                <w:rFonts w:ascii="Arial" w:hAnsi="Arial" w:cs="Arial"/>
                <w:b/>
                <w:color w:val="FF0000"/>
                <w:sz w:val="22"/>
                <w:lang w:val="en-IE"/>
              </w:rPr>
            </w:pPr>
          </w:p>
        </w:tc>
      </w:tr>
      <w:tr w:rsidR="002F45CB" w:rsidRPr="002F45CB" w14:paraId="41DF3833" w14:textId="77777777" w:rsidTr="006040BA">
        <w:trPr>
          <w:jc w:val="center"/>
        </w:trPr>
        <w:tc>
          <w:tcPr>
            <w:tcW w:w="2775" w:type="dxa"/>
          </w:tcPr>
          <w:p w14:paraId="37F4243B" w14:textId="480AC558" w:rsidR="00043AFF" w:rsidRPr="002F45CB" w:rsidRDefault="00043AFF"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Sailing Manager</w:t>
            </w:r>
          </w:p>
        </w:tc>
        <w:tc>
          <w:tcPr>
            <w:tcW w:w="3378" w:type="dxa"/>
            <w:gridSpan w:val="2"/>
          </w:tcPr>
          <w:p w14:paraId="2C1EC619" w14:textId="5FA456D0" w:rsidR="00043AFF" w:rsidRPr="002F45CB" w:rsidRDefault="00043AFF" w:rsidP="006040BA">
            <w:pPr>
              <w:spacing w:before="120" w:after="120"/>
              <w:jc w:val="both"/>
              <w:rPr>
                <w:rFonts w:ascii="Arial" w:hAnsi="Arial" w:cs="Arial"/>
                <w:color w:val="FF0000"/>
                <w:sz w:val="22"/>
                <w:lang w:val="en-IE"/>
              </w:rPr>
            </w:pPr>
          </w:p>
        </w:tc>
        <w:tc>
          <w:tcPr>
            <w:tcW w:w="1276" w:type="dxa"/>
          </w:tcPr>
          <w:p w14:paraId="33A27EAE" w14:textId="77777777" w:rsidR="00043AFF" w:rsidRPr="002F45CB" w:rsidRDefault="00043AFF" w:rsidP="006040BA">
            <w:pPr>
              <w:spacing w:before="120" w:after="120"/>
              <w:jc w:val="both"/>
              <w:rPr>
                <w:rFonts w:ascii="Arial" w:hAnsi="Arial" w:cs="Arial"/>
                <w:color w:val="FF0000"/>
                <w:sz w:val="22"/>
                <w:lang w:val="en-IE"/>
              </w:rPr>
            </w:pPr>
          </w:p>
        </w:tc>
        <w:tc>
          <w:tcPr>
            <w:tcW w:w="2035" w:type="dxa"/>
          </w:tcPr>
          <w:p w14:paraId="7BE2ABA1" w14:textId="3EA34760" w:rsidR="00043AFF" w:rsidRPr="002F45CB" w:rsidRDefault="00043AFF" w:rsidP="006040BA">
            <w:pPr>
              <w:spacing w:before="120" w:after="120"/>
              <w:jc w:val="both"/>
              <w:rPr>
                <w:rFonts w:ascii="Arial" w:hAnsi="Arial" w:cs="Arial"/>
                <w:color w:val="FF0000"/>
                <w:sz w:val="22"/>
                <w:lang w:val="en-IE"/>
              </w:rPr>
            </w:pPr>
          </w:p>
        </w:tc>
      </w:tr>
      <w:tr w:rsidR="002F45CB" w:rsidRPr="002F45CB" w14:paraId="62F98627" w14:textId="77777777" w:rsidTr="006040BA">
        <w:trPr>
          <w:jc w:val="center"/>
        </w:trPr>
        <w:tc>
          <w:tcPr>
            <w:tcW w:w="6153" w:type="dxa"/>
            <w:gridSpan w:val="3"/>
          </w:tcPr>
          <w:p w14:paraId="13712DD3" w14:textId="72D76962" w:rsidR="00043AFF"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National YC</w:t>
            </w:r>
            <w:r w:rsidR="00043AFF" w:rsidRPr="002F45CB">
              <w:rPr>
                <w:rFonts w:ascii="Arial" w:hAnsi="Arial" w:cs="Arial"/>
                <w:color w:val="FF0000"/>
                <w:sz w:val="22"/>
                <w:lang w:val="en-IE"/>
              </w:rPr>
              <w:t xml:space="preserve"> – </w:t>
            </w:r>
          </w:p>
          <w:p w14:paraId="2FFC1D9D" w14:textId="1BE04AC8" w:rsidR="000A409D" w:rsidRPr="002F45CB" w:rsidRDefault="00043AFF"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 xml:space="preserve">Event Organiser - </w:t>
            </w:r>
          </w:p>
        </w:tc>
        <w:tc>
          <w:tcPr>
            <w:tcW w:w="1276" w:type="dxa"/>
          </w:tcPr>
          <w:p w14:paraId="7608CFCC" w14:textId="186DD085" w:rsidR="000A409D" w:rsidRPr="002F45CB" w:rsidRDefault="00043AFF"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M</w:t>
            </w:r>
          </w:p>
        </w:tc>
        <w:tc>
          <w:tcPr>
            <w:tcW w:w="2035" w:type="dxa"/>
          </w:tcPr>
          <w:p w14:paraId="0DE69BF4" w14:textId="18F5F13D" w:rsidR="000A409D" w:rsidRPr="002F45CB" w:rsidRDefault="000A409D" w:rsidP="006040BA">
            <w:pPr>
              <w:spacing w:before="120" w:after="120"/>
              <w:jc w:val="both"/>
              <w:rPr>
                <w:rFonts w:ascii="Arial" w:hAnsi="Arial" w:cs="Arial"/>
                <w:color w:val="FF0000"/>
                <w:sz w:val="22"/>
                <w:lang w:val="en-IE"/>
              </w:rPr>
            </w:pPr>
          </w:p>
        </w:tc>
      </w:tr>
      <w:tr w:rsidR="002F45CB" w:rsidRPr="002F45CB" w14:paraId="0D278500" w14:textId="77777777" w:rsidTr="006040BA">
        <w:trPr>
          <w:jc w:val="center"/>
        </w:trPr>
        <w:tc>
          <w:tcPr>
            <w:tcW w:w="6153" w:type="dxa"/>
            <w:gridSpan w:val="3"/>
          </w:tcPr>
          <w:p w14:paraId="7EB7A544" w14:textId="1B695D59" w:rsidR="00AA3A84" w:rsidRPr="002F45CB" w:rsidRDefault="000A409D" w:rsidP="00AA3A84">
            <w:pPr>
              <w:spacing w:before="120" w:after="120"/>
              <w:jc w:val="both"/>
              <w:rPr>
                <w:rFonts w:ascii="Arial" w:hAnsi="Arial" w:cs="Arial"/>
                <w:color w:val="FF0000"/>
                <w:sz w:val="22"/>
                <w:lang w:val="en-IE"/>
              </w:rPr>
            </w:pPr>
            <w:r w:rsidRPr="002F45CB">
              <w:rPr>
                <w:rFonts w:ascii="Arial" w:hAnsi="Arial" w:cs="Arial"/>
                <w:color w:val="FF0000"/>
                <w:sz w:val="22"/>
                <w:lang w:val="en-IE"/>
              </w:rPr>
              <w:t xml:space="preserve">Race Officer : </w:t>
            </w:r>
          </w:p>
          <w:p w14:paraId="664C146B" w14:textId="2E346FF4" w:rsidR="000A409D" w:rsidRPr="002F45CB" w:rsidRDefault="000A409D" w:rsidP="006040BA">
            <w:pPr>
              <w:spacing w:before="120" w:after="120"/>
              <w:jc w:val="both"/>
              <w:rPr>
                <w:rFonts w:ascii="Arial" w:hAnsi="Arial" w:cs="Arial"/>
                <w:color w:val="FF0000"/>
                <w:sz w:val="22"/>
                <w:lang w:val="en-IE"/>
              </w:rPr>
            </w:pPr>
          </w:p>
        </w:tc>
        <w:tc>
          <w:tcPr>
            <w:tcW w:w="1276" w:type="dxa"/>
          </w:tcPr>
          <w:p w14:paraId="273BDF95" w14:textId="2D81C7F5"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69</w:t>
            </w:r>
          </w:p>
        </w:tc>
        <w:tc>
          <w:tcPr>
            <w:tcW w:w="2035" w:type="dxa"/>
          </w:tcPr>
          <w:p w14:paraId="115536E4" w14:textId="77777777" w:rsidR="000A409D" w:rsidRPr="002F45CB" w:rsidRDefault="000A409D" w:rsidP="00AA3A84">
            <w:pPr>
              <w:spacing w:before="120" w:after="120"/>
              <w:jc w:val="both"/>
              <w:rPr>
                <w:rFonts w:ascii="Arial" w:hAnsi="Arial" w:cs="Arial"/>
                <w:color w:val="FF0000"/>
                <w:sz w:val="22"/>
                <w:lang w:val="en-IE"/>
              </w:rPr>
            </w:pPr>
          </w:p>
        </w:tc>
      </w:tr>
      <w:tr w:rsidR="002F45CB" w:rsidRPr="002F45CB" w14:paraId="53830C0F" w14:textId="77777777" w:rsidTr="006040BA">
        <w:trPr>
          <w:jc w:val="center"/>
        </w:trPr>
        <w:tc>
          <w:tcPr>
            <w:tcW w:w="3358" w:type="dxa"/>
            <w:gridSpan w:val="2"/>
          </w:tcPr>
          <w:p w14:paraId="6C34D33E" w14:textId="77777777" w:rsidR="00043AFF" w:rsidRPr="002F45CB" w:rsidRDefault="00043AFF"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Safety Officer</w:t>
            </w:r>
          </w:p>
        </w:tc>
        <w:tc>
          <w:tcPr>
            <w:tcW w:w="2795" w:type="dxa"/>
          </w:tcPr>
          <w:p w14:paraId="4198E523" w14:textId="0457157F" w:rsidR="00043AFF" w:rsidRPr="002F45CB" w:rsidRDefault="00043AFF" w:rsidP="006040BA">
            <w:pPr>
              <w:spacing w:before="120" w:after="120"/>
              <w:jc w:val="both"/>
              <w:rPr>
                <w:rFonts w:ascii="Arial" w:hAnsi="Arial" w:cs="Arial"/>
                <w:color w:val="FF0000"/>
                <w:sz w:val="22"/>
                <w:lang w:val="en-IE"/>
              </w:rPr>
            </w:pPr>
          </w:p>
        </w:tc>
        <w:tc>
          <w:tcPr>
            <w:tcW w:w="1276" w:type="dxa"/>
          </w:tcPr>
          <w:p w14:paraId="219B540C" w14:textId="77777777" w:rsidR="00043AFF" w:rsidRPr="002F45CB" w:rsidRDefault="00043AFF" w:rsidP="006040BA">
            <w:pPr>
              <w:spacing w:before="120" w:after="120"/>
              <w:jc w:val="both"/>
              <w:rPr>
                <w:rFonts w:ascii="Arial" w:hAnsi="Arial" w:cs="Arial"/>
                <w:strike/>
                <w:color w:val="FF0000"/>
                <w:sz w:val="22"/>
                <w:lang w:val="en-IE"/>
              </w:rPr>
            </w:pPr>
            <w:r w:rsidRPr="002F45CB">
              <w:rPr>
                <w:rFonts w:ascii="Arial" w:hAnsi="Arial" w:cs="Arial"/>
                <w:color w:val="FF0000"/>
                <w:sz w:val="22"/>
                <w:lang w:val="en-IE"/>
              </w:rPr>
              <w:t>69</w:t>
            </w:r>
          </w:p>
        </w:tc>
        <w:tc>
          <w:tcPr>
            <w:tcW w:w="2035" w:type="dxa"/>
          </w:tcPr>
          <w:p w14:paraId="5EF40C27" w14:textId="342ED967" w:rsidR="00043AFF" w:rsidRPr="002F45CB" w:rsidRDefault="00043AFF" w:rsidP="006040BA">
            <w:pPr>
              <w:spacing w:before="120" w:after="120"/>
              <w:jc w:val="both"/>
              <w:rPr>
                <w:rFonts w:ascii="Arial" w:hAnsi="Arial" w:cs="Arial"/>
                <w:color w:val="FF0000"/>
                <w:sz w:val="22"/>
                <w:lang w:val="en-IE"/>
              </w:rPr>
            </w:pPr>
          </w:p>
        </w:tc>
      </w:tr>
      <w:tr w:rsidR="002F45CB" w:rsidRPr="002F45CB" w14:paraId="5102851A" w14:textId="77777777" w:rsidTr="006040BA">
        <w:trPr>
          <w:jc w:val="center"/>
        </w:trPr>
        <w:tc>
          <w:tcPr>
            <w:tcW w:w="3358" w:type="dxa"/>
            <w:gridSpan w:val="2"/>
          </w:tcPr>
          <w:p w14:paraId="25E774D1" w14:textId="0FAC1C7B"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 xml:space="preserve">Beachmaster NYC          </w:t>
            </w:r>
          </w:p>
        </w:tc>
        <w:tc>
          <w:tcPr>
            <w:tcW w:w="2795" w:type="dxa"/>
          </w:tcPr>
          <w:p w14:paraId="3B793C0F" w14:textId="185ADC0F" w:rsidR="000A409D" w:rsidRPr="002F45CB" w:rsidRDefault="000A409D" w:rsidP="006040BA">
            <w:pPr>
              <w:spacing w:before="120" w:after="120"/>
              <w:jc w:val="both"/>
              <w:rPr>
                <w:rFonts w:ascii="Arial" w:hAnsi="Arial" w:cs="Arial"/>
                <w:strike/>
                <w:color w:val="FF0000"/>
                <w:sz w:val="22"/>
                <w:lang w:val="en-IE"/>
              </w:rPr>
            </w:pPr>
          </w:p>
        </w:tc>
        <w:tc>
          <w:tcPr>
            <w:tcW w:w="1276" w:type="dxa"/>
          </w:tcPr>
          <w:p w14:paraId="3501E5E3" w14:textId="6EC6E990" w:rsidR="000A409D" w:rsidRPr="002F45CB" w:rsidRDefault="000A409D" w:rsidP="006040BA">
            <w:pPr>
              <w:spacing w:before="120" w:after="120"/>
              <w:jc w:val="both"/>
              <w:rPr>
                <w:rFonts w:ascii="Arial" w:hAnsi="Arial" w:cs="Arial"/>
                <w:strike/>
                <w:color w:val="FF0000"/>
                <w:sz w:val="22"/>
                <w:lang w:val="en-IE"/>
              </w:rPr>
            </w:pPr>
            <w:r w:rsidRPr="002F45CB">
              <w:rPr>
                <w:rFonts w:ascii="Arial" w:hAnsi="Arial" w:cs="Arial"/>
                <w:color w:val="FF0000"/>
                <w:sz w:val="22"/>
                <w:lang w:val="en-IE"/>
              </w:rPr>
              <w:t>69</w:t>
            </w:r>
          </w:p>
        </w:tc>
        <w:tc>
          <w:tcPr>
            <w:tcW w:w="2035" w:type="dxa"/>
          </w:tcPr>
          <w:p w14:paraId="24DD1886" w14:textId="06A1A37E" w:rsidR="000A409D" w:rsidRPr="002F45CB" w:rsidRDefault="000A409D" w:rsidP="006040BA">
            <w:pPr>
              <w:spacing w:before="120" w:after="120"/>
              <w:jc w:val="both"/>
              <w:rPr>
                <w:rFonts w:ascii="Arial" w:hAnsi="Arial" w:cs="Arial"/>
                <w:color w:val="FF0000"/>
                <w:sz w:val="22"/>
                <w:szCs w:val="22"/>
              </w:rPr>
            </w:pPr>
          </w:p>
        </w:tc>
      </w:tr>
      <w:tr w:rsidR="002F45CB" w:rsidRPr="002F45CB" w14:paraId="7F0F83FE" w14:textId="77777777" w:rsidTr="006040BA">
        <w:trPr>
          <w:jc w:val="center"/>
        </w:trPr>
        <w:tc>
          <w:tcPr>
            <w:tcW w:w="3358" w:type="dxa"/>
            <w:gridSpan w:val="2"/>
          </w:tcPr>
          <w:p w14:paraId="3157B920" w14:textId="265DE385" w:rsidR="000A409D" w:rsidRPr="002F45CB" w:rsidRDefault="000A409D"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Shore Coordinator</w:t>
            </w:r>
          </w:p>
        </w:tc>
        <w:tc>
          <w:tcPr>
            <w:tcW w:w="2795" w:type="dxa"/>
          </w:tcPr>
          <w:p w14:paraId="0D65C15E" w14:textId="4A5E2268" w:rsidR="000A409D" w:rsidRPr="002F45CB" w:rsidRDefault="000A409D" w:rsidP="006040BA">
            <w:pPr>
              <w:spacing w:before="120" w:after="120"/>
              <w:jc w:val="both"/>
              <w:rPr>
                <w:rFonts w:ascii="Arial" w:hAnsi="Arial" w:cs="Arial"/>
                <w:color w:val="FF0000"/>
                <w:sz w:val="22"/>
                <w:lang w:val="en-IE"/>
              </w:rPr>
            </w:pPr>
          </w:p>
        </w:tc>
        <w:tc>
          <w:tcPr>
            <w:tcW w:w="1276" w:type="dxa"/>
          </w:tcPr>
          <w:p w14:paraId="13B7E43B" w14:textId="77777777" w:rsidR="000A409D" w:rsidRPr="002F45CB" w:rsidRDefault="000A409D" w:rsidP="006040BA">
            <w:pPr>
              <w:spacing w:before="120" w:after="120"/>
              <w:jc w:val="both"/>
              <w:rPr>
                <w:rFonts w:ascii="Arial" w:hAnsi="Arial" w:cs="Arial"/>
                <w:strike/>
                <w:color w:val="FF0000"/>
                <w:sz w:val="22"/>
                <w:lang w:val="en-IE"/>
              </w:rPr>
            </w:pPr>
          </w:p>
        </w:tc>
        <w:tc>
          <w:tcPr>
            <w:tcW w:w="2035" w:type="dxa"/>
          </w:tcPr>
          <w:p w14:paraId="10BB5DF0" w14:textId="0209BB2B" w:rsidR="000A409D" w:rsidRPr="002F45CB" w:rsidRDefault="000A409D" w:rsidP="006040BA">
            <w:pPr>
              <w:spacing w:before="120" w:after="120"/>
              <w:jc w:val="both"/>
              <w:rPr>
                <w:rFonts w:ascii="Arial" w:hAnsi="Arial" w:cs="Arial"/>
                <w:color w:val="FF0000"/>
                <w:sz w:val="22"/>
                <w:lang w:val="en-IE"/>
              </w:rPr>
            </w:pPr>
          </w:p>
        </w:tc>
      </w:tr>
      <w:tr w:rsidR="00043AFF" w:rsidRPr="002F45CB" w14:paraId="27916AA9" w14:textId="77777777" w:rsidTr="006040BA">
        <w:trPr>
          <w:jc w:val="center"/>
        </w:trPr>
        <w:tc>
          <w:tcPr>
            <w:tcW w:w="6153" w:type="dxa"/>
            <w:gridSpan w:val="3"/>
          </w:tcPr>
          <w:p w14:paraId="27513E54" w14:textId="77777777" w:rsidR="00043AFF" w:rsidRPr="002F45CB" w:rsidRDefault="00043AFF"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Spare VHF Frequencies</w:t>
            </w:r>
          </w:p>
        </w:tc>
        <w:tc>
          <w:tcPr>
            <w:tcW w:w="1276" w:type="dxa"/>
          </w:tcPr>
          <w:p w14:paraId="72D0F00F" w14:textId="0468B79F" w:rsidR="00043AFF" w:rsidRPr="002F45CB" w:rsidRDefault="003C00C9" w:rsidP="006040BA">
            <w:pPr>
              <w:spacing w:before="120" w:after="120"/>
              <w:jc w:val="both"/>
              <w:rPr>
                <w:rFonts w:ascii="Arial" w:hAnsi="Arial" w:cs="Arial"/>
                <w:color w:val="FF0000"/>
                <w:sz w:val="22"/>
                <w:lang w:val="en-IE"/>
              </w:rPr>
            </w:pPr>
            <w:r w:rsidRPr="002F45CB">
              <w:rPr>
                <w:rFonts w:ascii="Arial" w:hAnsi="Arial" w:cs="Arial"/>
                <w:color w:val="FF0000"/>
                <w:sz w:val="22"/>
                <w:lang w:val="en-IE"/>
              </w:rPr>
              <w:t>71</w:t>
            </w:r>
          </w:p>
        </w:tc>
        <w:tc>
          <w:tcPr>
            <w:tcW w:w="2035" w:type="dxa"/>
          </w:tcPr>
          <w:p w14:paraId="54965D98" w14:textId="77777777" w:rsidR="00043AFF" w:rsidRPr="002F45CB" w:rsidRDefault="00043AFF" w:rsidP="006040BA">
            <w:pPr>
              <w:spacing w:before="120" w:after="120"/>
              <w:jc w:val="both"/>
              <w:rPr>
                <w:rFonts w:ascii="Arial" w:hAnsi="Arial" w:cs="Arial"/>
                <w:color w:val="FF0000"/>
                <w:sz w:val="22"/>
                <w:lang w:val="en-IE"/>
              </w:rPr>
            </w:pPr>
          </w:p>
        </w:tc>
      </w:tr>
    </w:tbl>
    <w:p w14:paraId="0AB8C1C5" w14:textId="77777777" w:rsidR="00145615" w:rsidRPr="002F45CB" w:rsidRDefault="00145615" w:rsidP="00145615">
      <w:pPr>
        <w:spacing w:before="120" w:after="120"/>
        <w:jc w:val="both"/>
        <w:rPr>
          <w:rFonts w:ascii="Arial" w:hAnsi="Arial" w:cs="Arial"/>
          <w:color w:val="FF0000"/>
          <w:lang w:val="en-IE"/>
        </w:rPr>
      </w:pPr>
    </w:p>
    <w:p w14:paraId="14042EDB" w14:textId="7E9DE720" w:rsidR="00401960" w:rsidRPr="00145615" w:rsidRDefault="00366207" w:rsidP="00145615">
      <w:pPr>
        <w:pStyle w:val="ListParagraph"/>
        <w:widowControl w:val="0"/>
        <w:numPr>
          <w:ilvl w:val="0"/>
          <w:numId w:val="31"/>
        </w:numPr>
        <w:autoSpaceDE w:val="0"/>
        <w:autoSpaceDN w:val="0"/>
        <w:adjustRightInd w:val="0"/>
        <w:spacing w:after="240" w:line="360" w:lineRule="atLeast"/>
        <w:rPr>
          <w:rFonts w:ascii="Times" w:hAnsi="Times" w:cs="Times"/>
          <w:b/>
          <w:bCs/>
          <w:color w:val="000000"/>
          <w:sz w:val="28"/>
          <w:szCs w:val="32"/>
        </w:rPr>
      </w:pPr>
      <w:r w:rsidRPr="00145615">
        <w:rPr>
          <w:rFonts w:ascii="Times" w:hAnsi="Times" w:cs="Times"/>
          <w:b/>
          <w:bCs/>
          <w:color w:val="000000"/>
          <w:sz w:val="28"/>
          <w:szCs w:val="32"/>
        </w:rPr>
        <w:t xml:space="preserve">Event Overview </w:t>
      </w:r>
      <w:r w:rsidRPr="00145615">
        <w:rPr>
          <w:rFonts w:ascii="MS Mincho" w:eastAsia="MS Mincho" w:hAnsi="MS Mincho" w:cs="MS Mincho" w:hint="eastAsia"/>
          <w:b/>
          <w:bCs/>
          <w:color w:val="000000"/>
          <w:sz w:val="28"/>
          <w:szCs w:val="32"/>
        </w:rPr>
        <w:t> </w:t>
      </w:r>
    </w:p>
    <w:p w14:paraId="7E7091BF" w14:textId="0A286775" w:rsidR="000A409D" w:rsidRDefault="000A409D" w:rsidP="00045258">
      <w:pPr>
        <w:widowControl w:val="0"/>
        <w:tabs>
          <w:tab w:val="left" w:pos="220"/>
          <w:tab w:val="left" w:pos="720"/>
        </w:tabs>
        <w:autoSpaceDE w:val="0"/>
        <w:autoSpaceDN w:val="0"/>
        <w:adjustRightInd w:val="0"/>
        <w:spacing w:after="346" w:line="400" w:lineRule="atLeast"/>
        <w:ind w:left="720"/>
        <w:rPr>
          <w:rFonts w:ascii="Times" w:hAnsi="Times" w:cs="Times"/>
          <w:bCs/>
          <w:color w:val="000000"/>
          <w:sz w:val="28"/>
          <w:szCs w:val="32"/>
        </w:rPr>
      </w:pPr>
      <w:r>
        <w:rPr>
          <w:rFonts w:ascii="Times" w:hAnsi="Times" w:cs="Times"/>
          <w:bCs/>
          <w:color w:val="000000"/>
          <w:sz w:val="28"/>
          <w:szCs w:val="32"/>
        </w:rPr>
        <w:lastRenderedPageBreak/>
        <w:t xml:space="preserve">This event is the </w:t>
      </w:r>
      <w:proofErr w:type="spellStart"/>
      <w:r w:rsidR="002F45CB" w:rsidRPr="002F45CB">
        <w:rPr>
          <w:rFonts w:ascii="Times" w:hAnsi="Times" w:cs="Times"/>
          <w:bCs/>
          <w:color w:val="FF0000"/>
          <w:sz w:val="28"/>
          <w:szCs w:val="32"/>
        </w:rPr>
        <w:t>Eventxxxx</w:t>
      </w:r>
      <w:proofErr w:type="spellEnd"/>
      <w:r>
        <w:rPr>
          <w:rFonts w:ascii="Times" w:hAnsi="Times" w:cs="Times"/>
          <w:bCs/>
          <w:color w:val="000000"/>
          <w:sz w:val="28"/>
          <w:szCs w:val="32"/>
        </w:rPr>
        <w:t xml:space="preserve"> for Topper Ireland Class Association (ITCA).</w:t>
      </w:r>
    </w:p>
    <w:p w14:paraId="7F864AFE" w14:textId="7D44ACEA" w:rsidR="00045258" w:rsidRPr="002F45CB" w:rsidRDefault="00366207" w:rsidP="00045258">
      <w:pPr>
        <w:widowControl w:val="0"/>
        <w:tabs>
          <w:tab w:val="left" w:pos="220"/>
          <w:tab w:val="left" w:pos="720"/>
        </w:tabs>
        <w:autoSpaceDE w:val="0"/>
        <w:autoSpaceDN w:val="0"/>
        <w:adjustRightInd w:val="0"/>
        <w:spacing w:after="346" w:line="400" w:lineRule="atLeast"/>
        <w:ind w:left="720"/>
        <w:rPr>
          <w:rFonts w:ascii="Times" w:hAnsi="Times" w:cs="Times"/>
          <w:bCs/>
          <w:color w:val="FF0000"/>
          <w:sz w:val="28"/>
          <w:szCs w:val="32"/>
        </w:rPr>
      </w:pPr>
      <w:r w:rsidRPr="002F45CB">
        <w:rPr>
          <w:rFonts w:ascii="Times" w:hAnsi="Times" w:cs="Times"/>
          <w:bCs/>
          <w:color w:val="FF0000"/>
          <w:sz w:val="28"/>
          <w:szCs w:val="32"/>
        </w:rPr>
        <w:t xml:space="preserve">The racing area will </w:t>
      </w:r>
      <w:r w:rsidR="00045258" w:rsidRPr="002F45CB">
        <w:rPr>
          <w:rFonts w:ascii="Times" w:hAnsi="Times" w:cs="Times"/>
          <w:bCs/>
          <w:color w:val="FF0000"/>
          <w:sz w:val="28"/>
          <w:szCs w:val="32"/>
        </w:rPr>
        <w:t xml:space="preserve">be outside the Harbour </w:t>
      </w:r>
      <w:r w:rsidRPr="002F45CB">
        <w:rPr>
          <w:rFonts w:ascii="Times" w:hAnsi="Times" w:cs="Times"/>
          <w:bCs/>
          <w:color w:val="FF0000"/>
          <w:sz w:val="28"/>
          <w:szCs w:val="32"/>
        </w:rPr>
        <w:t xml:space="preserve">held in </w:t>
      </w:r>
      <w:r w:rsidR="00A6503B" w:rsidRPr="002F45CB">
        <w:rPr>
          <w:rFonts w:ascii="Times" w:hAnsi="Times" w:cs="Times"/>
          <w:bCs/>
          <w:color w:val="FF0000"/>
          <w:sz w:val="28"/>
          <w:szCs w:val="32"/>
        </w:rPr>
        <w:t xml:space="preserve">the environs of Dublin Bay. It is likely to be </w:t>
      </w:r>
      <w:r w:rsidR="00145615" w:rsidRPr="002F45CB">
        <w:rPr>
          <w:rFonts w:ascii="Times" w:hAnsi="Times" w:cs="Times"/>
          <w:bCs/>
          <w:color w:val="FF0000"/>
          <w:sz w:val="28"/>
          <w:szCs w:val="32"/>
        </w:rPr>
        <w:t>“</w:t>
      </w:r>
      <w:proofErr w:type="spellStart"/>
      <w:r w:rsidRPr="002F45CB">
        <w:rPr>
          <w:rFonts w:ascii="Times" w:hAnsi="Times" w:cs="Times"/>
          <w:bCs/>
          <w:color w:val="FF0000"/>
          <w:sz w:val="28"/>
          <w:szCs w:val="32"/>
        </w:rPr>
        <w:t>Seapoint</w:t>
      </w:r>
      <w:proofErr w:type="spellEnd"/>
      <w:r w:rsidR="000A409D" w:rsidRPr="002F45CB">
        <w:rPr>
          <w:rFonts w:ascii="Times" w:hAnsi="Times" w:cs="Times"/>
          <w:bCs/>
          <w:color w:val="FF0000"/>
          <w:sz w:val="28"/>
          <w:szCs w:val="32"/>
        </w:rPr>
        <w:t xml:space="preserve"> Bay</w:t>
      </w:r>
      <w:r w:rsidR="00145615" w:rsidRPr="002F45CB">
        <w:rPr>
          <w:rFonts w:ascii="Times" w:hAnsi="Times" w:cs="Times"/>
          <w:bCs/>
          <w:color w:val="FF0000"/>
          <w:sz w:val="28"/>
          <w:szCs w:val="32"/>
        </w:rPr>
        <w:t>”</w:t>
      </w:r>
      <w:r w:rsidRPr="002F45CB">
        <w:rPr>
          <w:rFonts w:ascii="Times" w:hAnsi="Times" w:cs="Times"/>
          <w:bCs/>
          <w:color w:val="FF0000"/>
          <w:sz w:val="28"/>
          <w:szCs w:val="32"/>
        </w:rPr>
        <w:t xml:space="preserve"> or </w:t>
      </w:r>
      <w:r w:rsidR="00145615" w:rsidRPr="002F45CB">
        <w:rPr>
          <w:rFonts w:ascii="Times" w:hAnsi="Times" w:cs="Times"/>
          <w:bCs/>
          <w:color w:val="FF0000"/>
          <w:sz w:val="28"/>
          <w:szCs w:val="32"/>
        </w:rPr>
        <w:t>“</w:t>
      </w:r>
      <w:proofErr w:type="spellStart"/>
      <w:r w:rsidRPr="002F45CB">
        <w:rPr>
          <w:rFonts w:ascii="Times" w:hAnsi="Times" w:cs="Times"/>
          <w:bCs/>
          <w:color w:val="FF0000"/>
          <w:sz w:val="28"/>
          <w:szCs w:val="32"/>
        </w:rPr>
        <w:t>Scotmans</w:t>
      </w:r>
      <w:proofErr w:type="spellEnd"/>
      <w:r w:rsidRPr="002F45CB">
        <w:rPr>
          <w:rFonts w:ascii="Times" w:hAnsi="Times" w:cs="Times"/>
          <w:bCs/>
          <w:color w:val="FF0000"/>
          <w:sz w:val="28"/>
          <w:szCs w:val="32"/>
        </w:rPr>
        <w:t xml:space="preserve"> Bay</w:t>
      </w:r>
      <w:r w:rsidR="00145615" w:rsidRPr="002F45CB">
        <w:rPr>
          <w:rFonts w:ascii="Times" w:hAnsi="Times" w:cs="Times"/>
          <w:bCs/>
          <w:color w:val="FF0000"/>
          <w:sz w:val="28"/>
          <w:szCs w:val="32"/>
        </w:rPr>
        <w:t>”</w:t>
      </w:r>
      <w:r w:rsidRPr="002F45CB">
        <w:rPr>
          <w:rFonts w:ascii="Times" w:hAnsi="Times" w:cs="Times"/>
          <w:bCs/>
          <w:color w:val="FF0000"/>
          <w:sz w:val="28"/>
          <w:szCs w:val="32"/>
        </w:rPr>
        <w:t xml:space="preserve"> subject to wind and t</w:t>
      </w:r>
      <w:r w:rsidR="00045258" w:rsidRPr="002F45CB">
        <w:rPr>
          <w:rFonts w:ascii="Times" w:hAnsi="Times" w:cs="Times"/>
          <w:bCs/>
          <w:color w:val="FF0000"/>
          <w:sz w:val="28"/>
          <w:szCs w:val="32"/>
        </w:rPr>
        <w:t>idal conditions</w:t>
      </w:r>
      <w:r w:rsidR="000A409D" w:rsidRPr="002F45CB">
        <w:rPr>
          <w:rFonts w:ascii="Times" w:hAnsi="Times" w:cs="Times"/>
          <w:bCs/>
          <w:color w:val="FF0000"/>
          <w:sz w:val="28"/>
          <w:szCs w:val="32"/>
        </w:rPr>
        <w:t xml:space="preserve"> (ref to Fig 1)</w:t>
      </w:r>
      <w:r w:rsidR="00045258" w:rsidRPr="002F45CB">
        <w:rPr>
          <w:rFonts w:ascii="Times" w:hAnsi="Times" w:cs="Times"/>
          <w:bCs/>
          <w:color w:val="FF0000"/>
          <w:sz w:val="28"/>
          <w:szCs w:val="32"/>
        </w:rPr>
        <w:t>. This will be confirmed at the R</w:t>
      </w:r>
      <w:r w:rsidR="00043AFF" w:rsidRPr="002F45CB">
        <w:rPr>
          <w:rFonts w:ascii="Times" w:hAnsi="Times" w:cs="Times"/>
          <w:bCs/>
          <w:color w:val="FF0000"/>
          <w:sz w:val="28"/>
          <w:szCs w:val="32"/>
        </w:rPr>
        <w:t xml:space="preserve">ace </w:t>
      </w:r>
      <w:r w:rsidR="00045258" w:rsidRPr="002F45CB">
        <w:rPr>
          <w:rFonts w:ascii="Times" w:hAnsi="Times" w:cs="Times"/>
          <w:bCs/>
          <w:color w:val="FF0000"/>
          <w:sz w:val="28"/>
          <w:szCs w:val="32"/>
        </w:rPr>
        <w:t>O</w:t>
      </w:r>
      <w:r w:rsidR="00043AFF" w:rsidRPr="002F45CB">
        <w:rPr>
          <w:rFonts w:ascii="Times" w:hAnsi="Times" w:cs="Times"/>
          <w:bCs/>
          <w:color w:val="FF0000"/>
          <w:sz w:val="28"/>
          <w:szCs w:val="32"/>
        </w:rPr>
        <w:t>fficer</w:t>
      </w:r>
      <w:r w:rsidR="00045258" w:rsidRPr="002F45CB">
        <w:rPr>
          <w:rFonts w:ascii="Times" w:hAnsi="Times" w:cs="Times"/>
          <w:bCs/>
          <w:color w:val="FF0000"/>
          <w:sz w:val="28"/>
          <w:szCs w:val="32"/>
        </w:rPr>
        <w:t xml:space="preserve"> and S</w:t>
      </w:r>
      <w:r w:rsidR="00043AFF" w:rsidRPr="002F45CB">
        <w:rPr>
          <w:rFonts w:ascii="Times" w:hAnsi="Times" w:cs="Times"/>
          <w:bCs/>
          <w:color w:val="FF0000"/>
          <w:sz w:val="28"/>
          <w:szCs w:val="32"/>
        </w:rPr>
        <w:t>afety Officer</w:t>
      </w:r>
      <w:r w:rsidR="00045258" w:rsidRPr="002F45CB">
        <w:rPr>
          <w:rFonts w:ascii="Times" w:hAnsi="Times" w:cs="Times"/>
          <w:bCs/>
          <w:color w:val="FF0000"/>
          <w:sz w:val="28"/>
          <w:szCs w:val="32"/>
        </w:rPr>
        <w:t xml:space="preserve"> Briefings.</w:t>
      </w:r>
    </w:p>
    <w:p w14:paraId="0B9EE921" w14:textId="6A624EF5" w:rsidR="000A409D" w:rsidRPr="00DF651E" w:rsidRDefault="000A409D" w:rsidP="00045258">
      <w:pPr>
        <w:widowControl w:val="0"/>
        <w:tabs>
          <w:tab w:val="left" w:pos="220"/>
          <w:tab w:val="left" w:pos="720"/>
        </w:tabs>
        <w:autoSpaceDE w:val="0"/>
        <w:autoSpaceDN w:val="0"/>
        <w:adjustRightInd w:val="0"/>
        <w:spacing w:after="346" w:line="400" w:lineRule="atLeast"/>
        <w:ind w:left="720"/>
        <w:rPr>
          <w:rFonts w:ascii="Times" w:hAnsi="Times" w:cs="Times"/>
          <w:bCs/>
          <w:color w:val="000000"/>
          <w:sz w:val="28"/>
          <w:szCs w:val="32"/>
        </w:rPr>
      </w:pPr>
      <w:r w:rsidRPr="00921B91">
        <w:rPr>
          <w:rFonts w:ascii="Calibri" w:eastAsia="Calibri" w:hAnsi="Calibri" w:cs="Calibri"/>
          <w:b/>
          <w:bCs/>
          <w:noProof/>
          <w:sz w:val="20"/>
          <w:szCs w:val="20"/>
        </w:rPr>
        <w:drawing>
          <wp:inline distT="0" distB="0" distL="0" distR="0" wp14:anchorId="587C0124" wp14:editId="489FE701">
            <wp:extent cx="5943600" cy="46624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662475"/>
                    </a:xfrm>
                    <a:prstGeom prst="rect">
                      <a:avLst/>
                    </a:prstGeom>
                    <a:noFill/>
                    <a:ln>
                      <a:noFill/>
                    </a:ln>
                  </pic:spPr>
                </pic:pic>
              </a:graphicData>
            </a:graphic>
          </wp:inline>
        </w:drawing>
      </w:r>
    </w:p>
    <w:p w14:paraId="68EE3F10" w14:textId="784AF61E" w:rsidR="000A409D" w:rsidRDefault="000A409D" w:rsidP="00145615">
      <w:pPr>
        <w:widowControl w:val="0"/>
        <w:tabs>
          <w:tab w:val="left" w:pos="220"/>
          <w:tab w:val="left" w:pos="720"/>
        </w:tabs>
        <w:autoSpaceDE w:val="0"/>
        <w:autoSpaceDN w:val="0"/>
        <w:adjustRightInd w:val="0"/>
        <w:spacing w:after="346" w:line="400" w:lineRule="atLeast"/>
        <w:ind w:left="720"/>
        <w:jc w:val="center"/>
        <w:rPr>
          <w:rFonts w:ascii="Times" w:hAnsi="Times" w:cs="Times"/>
          <w:bCs/>
          <w:color w:val="000000"/>
          <w:sz w:val="28"/>
          <w:szCs w:val="32"/>
        </w:rPr>
      </w:pPr>
      <w:r>
        <w:rPr>
          <w:rFonts w:ascii="Times" w:hAnsi="Times" w:cs="Times"/>
          <w:bCs/>
          <w:color w:val="000000"/>
          <w:sz w:val="28"/>
          <w:szCs w:val="32"/>
        </w:rPr>
        <w:t>Fig 1.</w:t>
      </w:r>
    </w:p>
    <w:p w14:paraId="5DF7DE65" w14:textId="08847D62" w:rsidR="00366207" w:rsidRPr="00DF651E" w:rsidRDefault="00366207" w:rsidP="00045258">
      <w:pPr>
        <w:widowControl w:val="0"/>
        <w:tabs>
          <w:tab w:val="left" w:pos="220"/>
          <w:tab w:val="left" w:pos="720"/>
        </w:tabs>
        <w:autoSpaceDE w:val="0"/>
        <w:autoSpaceDN w:val="0"/>
        <w:adjustRightInd w:val="0"/>
        <w:spacing w:after="346" w:line="400" w:lineRule="atLeast"/>
        <w:ind w:left="720"/>
        <w:rPr>
          <w:rFonts w:ascii="Times" w:hAnsi="Times" w:cs="Times"/>
          <w:bCs/>
          <w:color w:val="000000"/>
          <w:sz w:val="32"/>
          <w:szCs w:val="34"/>
        </w:rPr>
      </w:pPr>
      <w:r w:rsidRPr="00DF651E">
        <w:rPr>
          <w:rFonts w:ascii="Times" w:hAnsi="Times" w:cs="Times"/>
          <w:bCs/>
          <w:color w:val="000000"/>
          <w:sz w:val="28"/>
          <w:szCs w:val="32"/>
        </w:rPr>
        <w:t xml:space="preserve">The Sailing Instructions (SI’s) are published on the </w:t>
      </w:r>
      <w:r w:rsidR="002F45CB" w:rsidRPr="002F45CB">
        <w:rPr>
          <w:rFonts w:ascii="Times" w:hAnsi="Times" w:cs="Times"/>
          <w:bCs/>
          <w:color w:val="FF0000"/>
          <w:sz w:val="28"/>
          <w:szCs w:val="32"/>
        </w:rPr>
        <w:t>xxx</w:t>
      </w:r>
      <w:r w:rsidRPr="002F45CB">
        <w:rPr>
          <w:rFonts w:ascii="Times" w:hAnsi="Times" w:cs="Times"/>
          <w:bCs/>
          <w:color w:val="FF0000"/>
          <w:sz w:val="28"/>
          <w:szCs w:val="32"/>
        </w:rPr>
        <w:t xml:space="preserve"> </w:t>
      </w:r>
      <w:r w:rsidRPr="00DF651E">
        <w:rPr>
          <w:rFonts w:ascii="Times" w:hAnsi="Times" w:cs="Times"/>
          <w:bCs/>
          <w:color w:val="000000"/>
          <w:sz w:val="28"/>
          <w:szCs w:val="32"/>
        </w:rPr>
        <w:t xml:space="preserve">website. </w:t>
      </w:r>
    </w:p>
    <w:p w14:paraId="091BA6BB" w14:textId="650AAF12" w:rsidR="00045258" w:rsidRDefault="00366207" w:rsidP="00145615">
      <w:pPr>
        <w:pStyle w:val="ListParagraph"/>
        <w:widowControl w:val="0"/>
        <w:numPr>
          <w:ilvl w:val="0"/>
          <w:numId w:val="31"/>
        </w:numPr>
        <w:autoSpaceDE w:val="0"/>
        <w:autoSpaceDN w:val="0"/>
        <w:adjustRightInd w:val="0"/>
        <w:spacing w:after="240" w:line="360" w:lineRule="atLeast"/>
        <w:rPr>
          <w:rFonts w:ascii="Times" w:hAnsi="Times" w:cs="Times"/>
          <w:b/>
          <w:bCs/>
          <w:color w:val="000000"/>
          <w:sz w:val="28"/>
          <w:szCs w:val="32"/>
        </w:rPr>
      </w:pPr>
      <w:r w:rsidRPr="00145615">
        <w:rPr>
          <w:rFonts w:ascii="MS Gothic" w:eastAsia="MS Gothic" w:hAnsi="MS Gothic" w:cs="MS Gothic" w:hint="eastAsia"/>
          <w:b/>
          <w:bCs/>
          <w:color w:val="000000"/>
          <w:sz w:val="28"/>
          <w:szCs w:val="32"/>
        </w:rPr>
        <w:t> </w:t>
      </w:r>
      <w:r w:rsidR="00145615" w:rsidRPr="00145615">
        <w:rPr>
          <w:rFonts w:ascii="Times" w:hAnsi="Times" w:cs="Times"/>
          <w:b/>
          <w:bCs/>
          <w:color w:val="000000"/>
          <w:sz w:val="28"/>
          <w:szCs w:val="32"/>
        </w:rPr>
        <w:t xml:space="preserve"> </w:t>
      </w:r>
      <w:r w:rsidR="00145615">
        <w:rPr>
          <w:rFonts w:ascii="Times" w:hAnsi="Times" w:cs="Times"/>
          <w:b/>
          <w:bCs/>
          <w:color w:val="000000"/>
          <w:sz w:val="28"/>
          <w:szCs w:val="32"/>
        </w:rPr>
        <w:t>Responsibilities</w:t>
      </w:r>
    </w:p>
    <w:p w14:paraId="73C77CD5" w14:textId="77777777" w:rsidR="00145615" w:rsidRPr="00145615" w:rsidRDefault="00145615" w:rsidP="00145615">
      <w:pPr>
        <w:pStyle w:val="ListParagraph"/>
        <w:widowControl w:val="0"/>
        <w:autoSpaceDE w:val="0"/>
        <w:autoSpaceDN w:val="0"/>
        <w:adjustRightInd w:val="0"/>
        <w:spacing w:after="240" w:line="360" w:lineRule="atLeast"/>
        <w:rPr>
          <w:rFonts w:ascii="Times" w:hAnsi="Times" w:cs="Times"/>
          <w:b/>
          <w:bCs/>
          <w:color w:val="000000"/>
          <w:sz w:val="28"/>
          <w:szCs w:val="32"/>
        </w:rPr>
      </w:pPr>
    </w:p>
    <w:p w14:paraId="6618A76A" w14:textId="5362E81F" w:rsidR="00145615" w:rsidRPr="00145615" w:rsidRDefault="00145615" w:rsidP="00145615">
      <w:pPr>
        <w:pStyle w:val="ListParagraph"/>
        <w:widowControl w:val="0"/>
        <w:autoSpaceDE w:val="0"/>
        <w:autoSpaceDN w:val="0"/>
        <w:adjustRightInd w:val="0"/>
        <w:spacing w:after="240" w:line="360" w:lineRule="atLeast"/>
        <w:jc w:val="center"/>
        <w:rPr>
          <w:rFonts w:ascii="Times" w:hAnsi="Times" w:cs="Times"/>
          <w:b/>
          <w:color w:val="FF0000"/>
          <w:sz w:val="28"/>
          <w:szCs w:val="32"/>
          <w:u w:val="single"/>
        </w:rPr>
      </w:pPr>
      <w:r w:rsidRPr="00145615">
        <w:rPr>
          <w:rFonts w:ascii="Times" w:hAnsi="Times" w:cs="Times"/>
          <w:b/>
          <w:color w:val="FF0000"/>
          <w:sz w:val="28"/>
          <w:szCs w:val="32"/>
          <w:u w:val="single"/>
        </w:rPr>
        <w:t>Personal</w:t>
      </w:r>
    </w:p>
    <w:p w14:paraId="5ADB6F83" w14:textId="7082FB39" w:rsidR="00145615" w:rsidRPr="00145615" w:rsidRDefault="00145615" w:rsidP="00145615">
      <w:pPr>
        <w:widowControl w:val="0"/>
        <w:tabs>
          <w:tab w:val="left" w:pos="220"/>
          <w:tab w:val="left" w:pos="720"/>
        </w:tabs>
        <w:autoSpaceDE w:val="0"/>
        <w:autoSpaceDN w:val="0"/>
        <w:adjustRightInd w:val="0"/>
        <w:spacing w:after="346" w:line="400" w:lineRule="atLeast"/>
        <w:ind w:left="720"/>
        <w:jc w:val="center"/>
        <w:rPr>
          <w:rFonts w:ascii="Times" w:hAnsi="Times" w:cs="Times"/>
          <w:bCs/>
          <w:color w:val="FF0000"/>
          <w:sz w:val="28"/>
          <w:szCs w:val="32"/>
        </w:rPr>
      </w:pPr>
      <w:r w:rsidRPr="00145615">
        <w:rPr>
          <w:rFonts w:ascii="Times" w:hAnsi="Times" w:cs="Times"/>
          <w:bCs/>
          <w:color w:val="FF0000"/>
          <w:sz w:val="28"/>
          <w:szCs w:val="32"/>
        </w:rPr>
        <w:t xml:space="preserve">It is a fundamental rule of sailing (Racing Rules of Sailing (RRS4) that the </w:t>
      </w:r>
      <w:r w:rsidRPr="00145615">
        <w:rPr>
          <w:rFonts w:ascii="Times" w:hAnsi="Times" w:cs="Times"/>
          <w:bCs/>
          <w:color w:val="FF0000"/>
          <w:sz w:val="28"/>
          <w:szCs w:val="32"/>
        </w:rPr>
        <w:lastRenderedPageBreak/>
        <w:t>responsibility for a boat’s decision to participate in a race or to continue racing is hers alone. The safety of a boat and her crew is the sole and inescapable responsibility of the person in charge.</w:t>
      </w:r>
    </w:p>
    <w:p w14:paraId="04D805D7" w14:textId="77777777" w:rsidR="00366207" w:rsidRPr="00DF651E" w:rsidRDefault="00366207" w:rsidP="00145615">
      <w:pPr>
        <w:widowControl w:val="0"/>
        <w:tabs>
          <w:tab w:val="left" w:pos="220"/>
          <w:tab w:val="left" w:pos="720"/>
        </w:tabs>
        <w:autoSpaceDE w:val="0"/>
        <w:autoSpaceDN w:val="0"/>
        <w:adjustRightInd w:val="0"/>
        <w:ind w:left="720"/>
        <w:rPr>
          <w:rFonts w:ascii="Times" w:hAnsi="Times" w:cs="Times"/>
          <w:b/>
          <w:bCs/>
          <w:color w:val="000000"/>
          <w:sz w:val="32"/>
          <w:szCs w:val="34"/>
        </w:rPr>
      </w:pPr>
      <w:r w:rsidRPr="00DF651E">
        <w:rPr>
          <w:rFonts w:ascii="MS Mincho" w:eastAsia="MS Mincho" w:hAnsi="MS Mincho" w:cs="MS Mincho"/>
          <w:b/>
          <w:bCs/>
          <w:color w:val="000000"/>
          <w:sz w:val="32"/>
          <w:szCs w:val="34"/>
        </w:rPr>
        <w:t> </w:t>
      </w:r>
      <w:r w:rsidRPr="00DF651E">
        <w:rPr>
          <w:rFonts w:ascii="Tahoma" w:hAnsi="Tahoma" w:cs="Tahoma"/>
          <w:b/>
          <w:bCs/>
          <w:color w:val="000000"/>
          <w:szCs w:val="26"/>
        </w:rPr>
        <w:t xml:space="preserve">(a) </w:t>
      </w:r>
      <w:r w:rsidRPr="00DF651E">
        <w:rPr>
          <w:rFonts w:ascii="Times" w:hAnsi="Times" w:cs="Times"/>
          <w:b/>
          <w:bCs/>
          <w:color w:val="000000"/>
          <w:sz w:val="28"/>
          <w:szCs w:val="32"/>
        </w:rPr>
        <w:t>Event Organiser</w:t>
      </w:r>
    </w:p>
    <w:p w14:paraId="6E64BB88" w14:textId="77777777" w:rsidR="00045258" w:rsidRPr="00DF651E" w:rsidRDefault="00366207" w:rsidP="00145615">
      <w:pPr>
        <w:pStyle w:val="ListParagraph"/>
        <w:widowControl w:val="0"/>
        <w:numPr>
          <w:ilvl w:val="0"/>
          <w:numId w:val="13"/>
        </w:numPr>
        <w:tabs>
          <w:tab w:val="left" w:pos="940"/>
          <w:tab w:val="left" w:pos="1440"/>
        </w:tabs>
        <w:autoSpaceDE w:val="0"/>
        <w:autoSpaceDN w:val="0"/>
        <w:adjustRightInd w:val="0"/>
        <w:rPr>
          <w:rFonts w:ascii="Symbol" w:hAnsi="Symbol" w:cs="Symbol"/>
          <w:color w:val="000000"/>
          <w:szCs w:val="26"/>
        </w:rPr>
      </w:pPr>
      <w:r w:rsidRPr="00DF651E">
        <w:rPr>
          <w:rFonts w:ascii="Times" w:hAnsi="Times" w:cs="Times"/>
          <w:bCs/>
          <w:color w:val="000000"/>
          <w:sz w:val="28"/>
          <w:szCs w:val="32"/>
        </w:rPr>
        <w:t>Overall Control of the Event</w:t>
      </w:r>
    </w:p>
    <w:p w14:paraId="297B339D" w14:textId="77777777" w:rsidR="00366207" w:rsidRPr="00DF651E" w:rsidRDefault="00366207" w:rsidP="00145615">
      <w:pPr>
        <w:pStyle w:val="ListParagraph"/>
        <w:widowControl w:val="0"/>
        <w:numPr>
          <w:ilvl w:val="0"/>
          <w:numId w:val="13"/>
        </w:numPr>
        <w:tabs>
          <w:tab w:val="left" w:pos="940"/>
          <w:tab w:val="left" w:pos="1440"/>
        </w:tabs>
        <w:autoSpaceDE w:val="0"/>
        <w:autoSpaceDN w:val="0"/>
        <w:adjustRightInd w:val="0"/>
        <w:spacing w:after="266"/>
        <w:rPr>
          <w:rFonts w:ascii="Symbol" w:hAnsi="Symbol" w:cs="Symbol"/>
          <w:color w:val="000000"/>
          <w:szCs w:val="26"/>
        </w:rPr>
      </w:pPr>
      <w:r w:rsidRPr="00DF651E">
        <w:rPr>
          <w:rFonts w:ascii="Times" w:hAnsi="Times" w:cs="Times"/>
          <w:bCs/>
          <w:color w:val="000000"/>
          <w:sz w:val="28"/>
          <w:szCs w:val="32"/>
        </w:rPr>
        <w:t xml:space="preserve">Based ashore during the event </w:t>
      </w:r>
    </w:p>
    <w:p w14:paraId="7677D464" w14:textId="77777777" w:rsidR="00045258" w:rsidRPr="00DF651E" w:rsidRDefault="00366207" w:rsidP="00145615">
      <w:pPr>
        <w:pStyle w:val="ListParagraph"/>
        <w:widowControl w:val="0"/>
        <w:numPr>
          <w:ilvl w:val="0"/>
          <w:numId w:val="13"/>
        </w:numPr>
        <w:tabs>
          <w:tab w:val="left" w:pos="940"/>
          <w:tab w:val="left" w:pos="1440"/>
        </w:tabs>
        <w:autoSpaceDE w:val="0"/>
        <w:autoSpaceDN w:val="0"/>
        <w:adjustRightInd w:val="0"/>
        <w:spacing w:after="266"/>
        <w:rPr>
          <w:rFonts w:ascii="Symbol" w:hAnsi="Symbol" w:cs="Symbol"/>
          <w:color w:val="000000"/>
          <w:szCs w:val="26"/>
        </w:rPr>
      </w:pPr>
      <w:r w:rsidRPr="00DF651E">
        <w:rPr>
          <w:rFonts w:ascii="Times" w:hAnsi="Times" w:cs="Times"/>
          <w:bCs/>
          <w:color w:val="000000"/>
          <w:sz w:val="28"/>
          <w:szCs w:val="32"/>
        </w:rPr>
        <w:t xml:space="preserve">Contactable on Mobile Phone </w:t>
      </w:r>
    </w:p>
    <w:p w14:paraId="6E1BEFAB" w14:textId="64F6E85D" w:rsidR="00366207" w:rsidRPr="00DF651E" w:rsidRDefault="00366207" w:rsidP="00145615">
      <w:pPr>
        <w:widowControl w:val="0"/>
        <w:tabs>
          <w:tab w:val="left" w:pos="940"/>
          <w:tab w:val="left" w:pos="1440"/>
        </w:tabs>
        <w:autoSpaceDE w:val="0"/>
        <w:autoSpaceDN w:val="0"/>
        <w:adjustRightInd w:val="0"/>
        <w:spacing w:line="360" w:lineRule="atLeast"/>
        <w:ind w:left="940"/>
        <w:rPr>
          <w:rFonts w:ascii="Symbol" w:hAnsi="Symbol" w:cs="Symbol"/>
          <w:color w:val="000000"/>
          <w:szCs w:val="26"/>
        </w:rPr>
      </w:pPr>
      <w:r w:rsidRPr="00DF651E">
        <w:rPr>
          <w:rFonts w:ascii="Tahoma" w:hAnsi="Tahoma" w:cs="Tahoma"/>
          <w:b/>
          <w:bCs/>
          <w:color w:val="000000"/>
          <w:szCs w:val="26"/>
        </w:rPr>
        <w:t xml:space="preserve">(b) </w:t>
      </w:r>
      <w:r w:rsidRPr="00DF651E">
        <w:rPr>
          <w:rFonts w:ascii="Times" w:hAnsi="Times" w:cs="Times"/>
          <w:b/>
          <w:bCs/>
          <w:color w:val="000000"/>
          <w:sz w:val="28"/>
          <w:szCs w:val="32"/>
        </w:rPr>
        <w:t>Race Officer</w:t>
      </w:r>
    </w:p>
    <w:p w14:paraId="40C67054" w14:textId="7BAAD04C" w:rsidR="00045258" w:rsidRPr="00DF651E" w:rsidRDefault="00366207" w:rsidP="00145615">
      <w:pPr>
        <w:pStyle w:val="ListParagraph"/>
        <w:widowControl w:val="0"/>
        <w:numPr>
          <w:ilvl w:val="0"/>
          <w:numId w:val="14"/>
        </w:numPr>
        <w:tabs>
          <w:tab w:val="left" w:pos="940"/>
          <w:tab w:val="left" w:pos="1440"/>
        </w:tabs>
        <w:autoSpaceDE w:val="0"/>
        <w:autoSpaceDN w:val="0"/>
        <w:adjustRightInd w:val="0"/>
        <w:spacing w:line="360" w:lineRule="atLeast"/>
        <w:ind w:left="1660"/>
        <w:rPr>
          <w:rFonts w:ascii="Symbol" w:hAnsi="Symbol" w:cs="Symbol"/>
          <w:color w:val="000000"/>
          <w:szCs w:val="26"/>
        </w:rPr>
      </w:pPr>
      <w:r w:rsidRPr="00DF651E">
        <w:rPr>
          <w:rFonts w:ascii="Times" w:hAnsi="Times" w:cs="Times"/>
          <w:bCs/>
          <w:color w:val="000000"/>
          <w:sz w:val="28"/>
          <w:szCs w:val="32"/>
        </w:rPr>
        <w:t xml:space="preserve">Control of mark laying ribs, committee boat and overall conduct of </w:t>
      </w:r>
      <w:r w:rsidR="000A409D">
        <w:rPr>
          <w:rFonts w:ascii="Times" w:hAnsi="Times" w:cs="Times"/>
          <w:bCs/>
          <w:color w:val="000000"/>
          <w:sz w:val="28"/>
          <w:szCs w:val="32"/>
        </w:rPr>
        <w:t xml:space="preserve">the on-water race </w:t>
      </w:r>
      <w:r w:rsidRPr="00DF651E">
        <w:rPr>
          <w:rFonts w:ascii="Times" w:hAnsi="Times" w:cs="Times"/>
          <w:bCs/>
          <w:color w:val="000000"/>
          <w:sz w:val="28"/>
          <w:szCs w:val="32"/>
        </w:rPr>
        <w:t>event on the day</w:t>
      </w:r>
    </w:p>
    <w:p w14:paraId="17D00E13" w14:textId="77777777" w:rsidR="00045258" w:rsidRPr="00DF651E" w:rsidRDefault="00366207" w:rsidP="00145615">
      <w:pPr>
        <w:pStyle w:val="ListParagraph"/>
        <w:widowControl w:val="0"/>
        <w:numPr>
          <w:ilvl w:val="0"/>
          <w:numId w:val="14"/>
        </w:numPr>
        <w:tabs>
          <w:tab w:val="left" w:pos="940"/>
          <w:tab w:val="left" w:pos="1440"/>
        </w:tabs>
        <w:autoSpaceDE w:val="0"/>
        <w:autoSpaceDN w:val="0"/>
        <w:adjustRightInd w:val="0"/>
        <w:spacing w:after="266" w:line="360" w:lineRule="atLeast"/>
        <w:ind w:left="1660"/>
        <w:rPr>
          <w:rFonts w:ascii="Times" w:hAnsi="Times" w:cs="Times"/>
          <w:bCs/>
          <w:color w:val="000000"/>
          <w:sz w:val="28"/>
          <w:szCs w:val="32"/>
        </w:rPr>
      </w:pPr>
      <w:r w:rsidRPr="00DF651E">
        <w:rPr>
          <w:rFonts w:ascii="Times" w:hAnsi="Times" w:cs="Times"/>
          <w:bCs/>
          <w:color w:val="000000"/>
          <w:sz w:val="28"/>
          <w:szCs w:val="32"/>
        </w:rPr>
        <w:t>Based afloat during the event</w:t>
      </w:r>
    </w:p>
    <w:p w14:paraId="23B8B44A" w14:textId="36B7298C" w:rsidR="00045258" w:rsidRPr="00DF651E" w:rsidRDefault="00366207" w:rsidP="00145615">
      <w:pPr>
        <w:pStyle w:val="ListParagraph"/>
        <w:widowControl w:val="0"/>
        <w:numPr>
          <w:ilvl w:val="0"/>
          <w:numId w:val="14"/>
        </w:numPr>
        <w:tabs>
          <w:tab w:val="left" w:pos="940"/>
          <w:tab w:val="left" w:pos="1440"/>
        </w:tabs>
        <w:autoSpaceDE w:val="0"/>
        <w:autoSpaceDN w:val="0"/>
        <w:adjustRightInd w:val="0"/>
        <w:spacing w:after="266" w:line="360" w:lineRule="atLeast"/>
        <w:ind w:left="1660"/>
        <w:rPr>
          <w:rFonts w:ascii="Times" w:hAnsi="Times" w:cs="Times"/>
          <w:bCs/>
          <w:color w:val="000000"/>
          <w:sz w:val="28"/>
          <w:szCs w:val="32"/>
        </w:rPr>
      </w:pPr>
      <w:r w:rsidRPr="00DF651E">
        <w:rPr>
          <w:rFonts w:ascii="Times" w:hAnsi="Times" w:cs="Times"/>
          <w:bCs/>
          <w:color w:val="000000"/>
          <w:sz w:val="28"/>
          <w:szCs w:val="32"/>
        </w:rPr>
        <w:t>Contactable by VHF</w:t>
      </w:r>
    </w:p>
    <w:p w14:paraId="7FE935FF" w14:textId="77777777" w:rsidR="00366207" w:rsidRPr="00DF651E" w:rsidRDefault="00366207" w:rsidP="00145615">
      <w:pPr>
        <w:widowControl w:val="0"/>
        <w:tabs>
          <w:tab w:val="left" w:pos="940"/>
          <w:tab w:val="left" w:pos="1440"/>
        </w:tabs>
        <w:autoSpaceDE w:val="0"/>
        <w:autoSpaceDN w:val="0"/>
        <w:adjustRightInd w:val="0"/>
        <w:spacing w:line="360" w:lineRule="atLeast"/>
        <w:ind w:left="940"/>
        <w:rPr>
          <w:rFonts w:ascii="Symbol" w:hAnsi="Symbol" w:cs="Symbol"/>
          <w:color w:val="000000"/>
          <w:szCs w:val="26"/>
        </w:rPr>
      </w:pPr>
      <w:r w:rsidRPr="00DF651E">
        <w:rPr>
          <w:rFonts w:ascii="Tahoma" w:hAnsi="Tahoma" w:cs="Tahoma"/>
          <w:b/>
          <w:bCs/>
          <w:color w:val="000000"/>
          <w:szCs w:val="26"/>
        </w:rPr>
        <w:t xml:space="preserve">(c) </w:t>
      </w:r>
      <w:r w:rsidRPr="00DF651E">
        <w:rPr>
          <w:rFonts w:ascii="Times" w:hAnsi="Times" w:cs="Times"/>
          <w:b/>
          <w:bCs/>
          <w:color w:val="000000"/>
          <w:sz w:val="28"/>
          <w:szCs w:val="32"/>
        </w:rPr>
        <w:t>Safety</w:t>
      </w:r>
      <w:r w:rsidR="00A94461" w:rsidRPr="00DF651E">
        <w:rPr>
          <w:rFonts w:ascii="Times" w:hAnsi="Times" w:cs="Times"/>
          <w:b/>
          <w:bCs/>
          <w:color w:val="000000"/>
          <w:sz w:val="28"/>
          <w:szCs w:val="32"/>
        </w:rPr>
        <w:t xml:space="preserve"> </w:t>
      </w:r>
      <w:r w:rsidRPr="00DF651E">
        <w:rPr>
          <w:rFonts w:ascii="Times" w:hAnsi="Times" w:cs="Times"/>
          <w:b/>
          <w:bCs/>
          <w:color w:val="000000"/>
          <w:sz w:val="28"/>
          <w:szCs w:val="32"/>
        </w:rPr>
        <w:t>Officer</w:t>
      </w:r>
    </w:p>
    <w:p w14:paraId="30C983E7" w14:textId="77777777" w:rsidR="00045258" w:rsidRPr="00DF651E" w:rsidRDefault="00366207" w:rsidP="00145615">
      <w:pPr>
        <w:pStyle w:val="ListParagraph"/>
        <w:widowControl w:val="0"/>
        <w:numPr>
          <w:ilvl w:val="0"/>
          <w:numId w:val="15"/>
        </w:numPr>
        <w:tabs>
          <w:tab w:val="left" w:pos="940"/>
          <w:tab w:val="left" w:pos="1440"/>
        </w:tabs>
        <w:autoSpaceDE w:val="0"/>
        <w:autoSpaceDN w:val="0"/>
        <w:adjustRightInd w:val="0"/>
        <w:spacing w:line="360" w:lineRule="atLeast"/>
        <w:ind w:left="1660"/>
        <w:rPr>
          <w:rFonts w:ascii="Symbol" w:hAnsi="Symbol" w:cs="Symbol"/>
          <w:color w:val="000000"/>
          <w:szCs w:val="26"/>
        </w:rPr>
      </w:pPr>
      <w:r w:rsidRPr="00DF651E">
        <w:rPr>
          <w:rFonts w:ascii="Times" w:hAnsi="Times" w:cs="Times"/>
          <w:bCs/>
          <w:color w:val="000000"/>
          <w:sz w:val="28"/>
          <w:szCs w:val="32"/>
        </w:rPr>
        <w:t xml:space="preserve">Control of all safety ribs during event </w:t>
      </w:r>
    </w:p>
    <w:p w14:paraId="3DD60FF5" w14:textId="77777777" w:rsidR="00045258" w:rsidRPr="00DF651E" w:rsidRDefault="00366207" w:rsidP="00145615">
      <w:pPr>
        <w:pStyle w:val="ListParagraph"/>
        <w:widowControl w:val="0"/>
        <w:numPr>
          <w:ilvl w:val="0"/>
          <w:numId w:val="15"/>
        </w:numPr>
        <w:tabs>
          <w:tab w:val="left" w:pos="940"/>
          <w:tab w:val="left" w:pos="1440"/>
        </w:tabs>
        <w:autoSpaceDE w:val="0"/>
        <w:autoSpaceDN w:val="0"/>
        <w:adjustRightInd w:val="0"/>
        <w:spacing w:line="360" w:lineRule="atLeast"/>
        <w:ind w:left="1660"/>
        <w:rPr>
          <w:rFonts w:ascii="Symbol" w:hAnsi="Symbol" w:cs="Symbol"/>
          <w:color w:val="000000"/>
          <w:szCs w:val="26"/>
        </w:rPr>
      </w:pPr>
      <w:r w:rsidRPr="00DF651E">
        <w:rPr>
          <w:rFonts w:ascii="Times" w:hAnsi="Times" w:cs="Times"/>
          <w:bCs/>
          <w:color w:val="000000"/>
          <w:sz w:val="28"/>
          <w:szCs w:val="32"/>
        </w:rPr>
        <w:t xml:space="preserve">Based afloat during the event </w:t>
      </w:r>
    </w:p>
    <w:p w14:paraId="582EF814" w14:textId="07FC3414" w:rsidR="00045258" w:rsidRPr="00DF651E" w:rsidRDefault="00366207" w:rsidP="00145615">
      <w:pPr>
        <w:pStyle w:val="ListParagraph"/>
        <w:widowControl w:val="0"/>
        <w:numPr>
          <w:ilvl w:val="0"/>
          <w:numId w:val="15"/>
        </w:numPr>
        <w:tabs>
          <w:tab w:val="left" w:pos="940"/>
          <w:tab w:val="left" w:pos="1440"/>
        </w:tabs>
        <w:autoSpaceDE w:val="0"/>
        <w:autoSpaceDN w:val="0"/>
        <w:adjustRightInd w:val="0"/>
        <w:spacing w:after="266" w:line="360" w:lineRule="atLeast"/>
        <w:ind w:left="1660"/>
        <w:rPr>
          <w:rFonts w:ascii="Times" w:hAnsi="Times" w:cs="Times"/>
          <w:bCs/>
          <w:color w:val="000000"/>
          <w:sz w:val="28"/>
          <w:szCs w:val="32"/>
        </w:rPr>
      </w:pPr>
      <w:r w:rsidRPr="00DF651E">
        <w:rPr>
          <w:rFonts w:ascii="Times" w:hAnsi="Times" w:cs="Times"/>
          <w:bCs/>
          <w:color w:val="000000"/>
          <w:sz w:val="28"/>
          <w:szCs w:val="32"/>
        </w:rPr>
        <w:t>Contactable by VHF</w:t>
      </w:r>
    </w:p>
    <w:p w14:paraId="1CEFFB72" w14:textId="77777777" w:rsidR="00045258" w:rsidRPr="00DF651E" w:rsidRDefault="00366207" w:rsidP="00145615">
      <w:pPr>
        <w:widowControl w:val="0"/>
        <w:tabs>
          <w:tab w:val="left" w:pos="940"/>
          <w:tab w:val="left" w:pos="1440"/>
        </w:tabs>
        <w:autoSpaceDE w:val="0"/>
        <w:autoSpaceDN w:val="0"/>
        <w:adjustRightInd w:val="0"/>
        <w:spacing w:line="360" w:lineRule="atLeast"/>
        <w:ind w:left="940"/>
        <w:rPr>
          <w:rFonts w:ascii="Symbol" w:hAnsi="Symbol" w:cs="Symbol"/>
          <w:color w:val="000000"/>
          <w:szCs w:val="26"/>
        </w:rPr>
      </w:pPr>
      <w:r w:rsidRPr="00DF651E">
        <w:rPr>
          <w:rFonts w:ascii="Tahoma" w:hAnsi="Tahoma" w:cs="Tahoma"/>
          <w:b/>
          <w:bCs/>
          <w:color w:val="000000"/>
          <w:szCs w:val="26"/>
        </w:rPr>
        <w:t xml:space="preserve">(d) </w:t>
      </w:r>
      <w:r w:rsidRPr="00DF651E">
        <w:rPr>
          <w:rFonts w:ascii="Times" w:hAnsi="Times" w:cs="Times"/>
          <w:b/>
          <w:bCs/>
          <w:color w:val="000000"/>
          <w:sz w:val="28"/>
          <w:szCs w:val="32"/>
        </w:rPr>
        <w:t>Beach Master</w:t>
      </w:r>
    </w:p>
    <w:p w14:paraId="3D8E18A2" w14:textId="77777777" w:rsidR="00045258" w:rsidRPr="00DF651E" w:rsidRDefault="00366207" w:rsidP="00145615">
      <w:pPr>
        <w:pStyle w:val="ListParagraph"/>
        <w:widowControl w:val="0"/>
        <w:numPr>
          <w:ilvl w:val="0"/>
          <w:numId w:val="16"/>
        </w:numPr>
        <w:tabs>
          <w:tab w:val="left" w:pos="940"/>
          <w:tab w:val="left" w:pos="1440"/>
        </w:tabs>
        <w:autoSpaceDE w:val="0"/>
        <w:autoSpaceDN w:val="0"/>
        <w:adjustRightInd w:val="0"/>
        <w:spacing w:line="360" w:lineRule="atLeast"/>
        <w:ind w:left="1660"/>
        <w:rPr>
          <w:rFonts w:ascii="Times" w:hAnsi="Times" w:cs="Times"/>
          <w:bCs/>
          <w:color w:val="000000"/>
          <w:sz w:val="28"/>
          <w:szCs w:val="32"/>
        </w:rPr>
      </w:pPr>
      <w:r w:rsidRPr="00DF651E">
        <w:rPr>
          <w:rFonts w:ascii="Times" w:hAnsi="Times" w:cs="Times"/>
          <w:bCs/>
          <w:color w:val="000000"/>
          <w:sz w:val="28"/>
          <w:szCs w:val="32"/>
        </w:rPr>
        <w:t>Shore based in each clu</w:t>
      </w:r>
      <w:r w:rsidR="00045258" w:rsidRPr="00DF651E">
        <w:rPr>
          <w:rFonts w:ascii="Times" w:hAnsi="Times" w:cs="Times"/>
          <w:bCs/>
          <w:color w:val="000000"/>
          <w:sz w:val="28"/>
          <w:szCs w:val="32"/>
        </w:rPr>
        <w:t>b for the duration of the event</w:t>
      </w:r>
    </w:p>
    <w:p w14:paraId="0F53DEFD" w14:textId="77777777" w:rsidR="00045258" w:rsidRPr="00DF651E" w:rsidRDefault="00366207" w:rsidP="00145615">
      <w:pPr>
        <w:pStyle w:val="ListParagraph"/>
        <w:widowControl w:val="0"/>
        <w:numPr>
          <w:ilvl w:val="0"/>
          <w:numId w:val="16"/>
        </w:numPr>
        <w:tabs>
          <w:tab w:val="left" w:pos="940"/>
          <w:tab w:val="left" w:pos="1440"/>
        </w:tabs>
        <w:autoSpaceDE w:val="0"/>
        <w:autoSpaceDN w:val="0"/>
        <w:adjustRightInd w:val="0"/>
        <w:spacing w:line="360" w:lineRule="atLeast"/>
        <w:ind w:left="1660"/>
        <w:rPr>
          <w:rFonts w:ascii="Times" w:hAnsi="Times" w:cs="Times"/>
          <w:bCs/>
          <w:color w:val="000000"/>
          <w:sz w:val="28"/>
          <w:szCs w:val="32"/>
        </w:rPr>
      </w:pPr>
      <w:r w:rsidRPr="00DF651E">
        <w:rPr>
          <w:rFonts w:ascii="Times" w:hAnsi="Times" w:cs="Times"/>
          <w:bCs/>
          <w:color w:val="000000"/>
          <w:sz w:val="28"/>
          <w:szCs w:val="32"/>
        </w:rPr>
        <w:t>Responsible for launching and tallying of all sailors on and off the water</w:t>
      </w:r>
    </w:p>
    <w:p w14:paraId="1F9E451D" w14:textId="6FB70C24" w:rsidR="00045258" w:rsidRPr="00DF651E" w:rsidRDefault="00366207" w:rsidP="00145615">
      <w:pPr>
        <w:pStyle w:val="ListParagraph"/>
        <w:widowControl w:val="0"/>
        <w:numPr>
          <w:ilvl w:val="0"/>
          <w:numId w:val="16"/>
        </w:numPr>
        <w:tabs>
          <w:tab w:val="left" w:pos="940"/>
          <w:tab w:val="left" w:pos="1440"/>
        </w:tabs>
        <w:autoSpaceDE w:val="0"/>
        <w:autoSpaceDN w:val="0"/>
        <w:adjustRightInd w:val="0"/>
        <w:spacing w:after="266" w:line="360" w:lineRule="atLeast"/>
        <w:ind w:left="1660"/>
        <w:rPr>
          <w:rFonts w:ascii="Times" w:hAnsi="Times" w:cs="Times"/>
          <w:bCs/>
          <w:color w:val="000000"/>
          <w:sz w:val="28"/>
          <w:szCs w:val="32"/>
        </w:rPr>
      </w:pPr>
      <w:r w:rsidRPr="00DF651E">
        <w:rPr>
          <w:rFonts w:ascii="Times" w:hAnsi="Times" w:cs="Times"/>
          <w:bCs/>
          <w:color w:val="000000"/>
          <w:sz w:val="28"/>
          <w:szCs w:val="32"/>
        </w:rPr>
        <w:t>Responsible fo</w:t>
      </w:r>
      <w:r w:rsidR="00045258" w:rsidRPr="00DF651E">
        <w:rPr>
          <w:rFonts w:ascii="Times" w:hAnsi="Times" w:cs="Times"/>
          <w:bCs/>
          <w:color w:val="000000"/>
          <w:sz w:val="28"/>
          <w:szCs w:val="32"/>
        </w:rPr>
        <w:t xml:space="preserve">r </w:t>
      </w:r>
      <w:r w:rsidRPr="00DF651E">
        <w:rPr>
          <w:rFonts w:ascii="Times" w:hAnsi="Times" w:cs="Times"/>
          <w:bCs/>
          <w:color w:val="000000"/>
          <w:sz w:val="28"/>
          <w:szCs w:val="32"/>
        </w:rPr>
        <w:t xml:space="preserve">communication </w:t>
      </w:r>
      <w:r w:rsidR="000A409D">
        <w:rPr>
          <w:rFonts w:ascii="Times" w:hAnsi="Times" w:cs="Times"/>
          <w:bCs/>
          <w:color w:val="000000"/>
          <w:sz w:val="28"/>
          <w:szCs w:val="32"/>
        </w:rPr>
        <w:t xml:space="preserve">of </w:t>
      </w:r>
      <w:r w:rsidRPr="00DF651E">
        <w:rPr>
          <w:rFonts w:ascii="Times" w:hAnsi="Times" w:cs="Times"/>
          <w:bCs/>
          <w:color w:val="000000"/>
          <w:sz w:val="28"/>
          <w:szCs w:val="32"/>
        </w:rPr>
        <w:t>sailor and boat numbers to</w:t>
      </w:r>
      <w:r w:rsidR="00145615">
        <w:rPr>
          <w:rFonts w:ascii="Times" w:hAnsi="Times" w:cs="Times"/>
          <w:bCs/>
          <w:color w:val="000000"/>
          <w:sz w:val="28"/>
          <w:szCs w:val="32"/>
        </w:rPr>
        <w:t xml:space="preserve"> Race Officer</w:t>
      </w:r>
      <w:r w:rsidRPr="00DF651E">
        <w:rPr>
          <w:rFonts w:ascii="Times" w:hAnsi="Times" w:cs="Times"/>
          <w:bCs/>
          <w:color w:val="000000"/>
          <w:sz w:val="28"/>
          <w:szCs w:val="32"/>
        </w:rPr>
        <w:t xml:space="preserve"> and S</w:t>
      </w:r>
      <w:r w:rsidR="00145615">
        <w:rPr>
          <w:rFonts w:ascii="Times" w:hAnsi="Times" w:cs="Times"/>
          <w:bCs/>
          <w:color w:val="000000"/>
          <w:sz w:val="28"/>
          <w:szCs w:val="32"/>
        </w:rPr>
        <w:t>afety Officer</w:t>
      </w:r>
    </w:p>
    <w:p w14:paraId="15CE1BAA" w14:textId="77777777" w:rsidR="00045258" w:rsidRPr="00DF651E" w:rsidRDefault="00366207" w:rsidP="00145615">
      <w:pPr>
        <w:pStyle w:val="ListParagraph"/>
        <w:widowControl w:val="0"/>
        <w:numPr>
          <w:ilvl w:val="0"/>
          <w:numId w:val="16"/>
        </w:numPr>
        <w:tabs>
          <w:tab w:val="left" w:pos="940"/>
          <w:tab w:val="left" w:pos="1440"/>
        </w:tabs>
        <w:autoSpaceDE w:val="0"/>
        <w:autoSpaceDN w:val="0"/>
        <w:adjustRightInd w:val="0"/>
        <w:spacing w:after="266" w:line="360" w:lineRule="atLeast"/>
        <w:ind w:left="1660"/>
        <w:rPr>
          <w:rFonts w:ascii="Times" w:hAnsi="Times" w:cs="Times"/>
          <w:bCs/>
          <w:color w:val="000000"/>
          <w:sz w:val="28"/>
          <w:szCs w:val="32"/>
        </w:rPr>
      </w:pPr>
      <w:r w:rsidRPr="00DF651E">
        <w:rPr>
          <w:rFonts w:ascii="Times" w:hAnsi="Times" w:cs="Times"/>
          <w:bCs/>
          <w:color w:val="000000"/>
          <w:sz w:val="28"/>
          <w:szCs w:val="32"/>
        </w:rPr>
        <w:t>Responsible for contacting parents should that be necessary</w:t>
      </w:r>
    </w:p>
    <w:p w14:paraId="2ACF6376" w14:textId="701DD129" w:rsidR="00145615" w:rsidRPr="00145615" w:rsidRDefault="00366207" w:rsidP="00145615">
      <w:pPr>
        <w:pStyle w:val="ListParagraph"/>
        <w:widowControl w:val="0"/>
        <w:numPr>
          <w:ilvl w:val="0"/>
          <w:numId w:val="16"/>
        </w:numPr>
        <w:tabs>
          <w:tab w:val="left" w:pos="940"/>
          <w:tab w:val="left" w:pos="1440"/>
        </w:tabs>
        <w:autoSpaceDE w:val="0"/>
        <w:autoSpaceDN w:val="0"/>
        <w:adjustRightInd w:val="0"/>
        <w:spacing w:after="266" w:line="360" w:lineRule="atLeast"/>
        <w:ind w:left="1660"/>
        <w:rPr>
          <w:rFonts w:ascii="Times" w:hAnsi="Times" w:cs="Times"/>
          <w:bCs/>
          <w:color w:val="000000"/>
          <w:sz w:val="28"/>
          <w:szCs w:val="32"/>
        </w:rPr>
      </w:pPr>
      <w:r w:rsidRPr="00DF651E">
        <w:rPr>
          <w:rFonts w:ascii="Times" w:hAnsi="Times" w:cs="Times"/>
          <w:bCs/>
          <w:color w:val="000000"/>
          <w:sz w:val="28"/>
          <w:szCs w:val="32"/>
        </w:rPr>
        <w:t>Contactable by VHF</w:t>
      </w:r>
      <w:r w:rsidR="00145615" w:rsidRPr="00145615">
        <w:rPr>
          <w:rFonts w:ascii="Times" w:hAnsi="Times" w:cs="Times"/>
          <w:b/>
          <w:bCs/>
          <w:color w:val="000000"/>
          <w:sz w:val="28"/>
          <w:szCs w:val="32"/>
        </w:rPr>
        <w:br w:type="page"/>
      </w:r>
    </w:p>
    <w:p w14:paraId="2D8A125A" w14:textId="5972F936" w:rsidR="00145615" w:rsidRPr="00145615" w:rsidRDefault="00366207" w:rsidP="00145615">
      <w:pPr>
        <w:pStyle w:val="ListParagraph"/>
        <w:widowControl w:val="0"/>
        <w:numPr>
          <w:ilvl w:val="0"/>
          <w:numId w:val="31"/>
        </w:numPr>
        <w:autoSpaceDE w:val="0"/>
        <w:autoSpaceDN w:val="0"/>
        <w:adjustRightInd w:val="0"/>
        <w:spacing w:after="240" w:line="360" w:lineRule="atLeast"/>
        <w:rPr>
          <w:rFonts w:ascii="Times" w:hAnsi="Times" w:cs="Times"/>
          <w:b/>
          <w:bCs/>
          <w:color w:val="000000"/>
          <w:sz w:val="28"/>
          <w:szCs w:val="32"/>
        </w:rPr>
      </w:pPr>
      <w:r w:rsidRPr="00145615">
        <w:rPr>
          <w:rFonts w:ascii="Times" w:hAnsi="Times" w:cs="Times"/>
          <w:b/>
          <w:bCs/>
          <w:color w:val="000000"/>
          <w:sz w:val="28"/>
          <w:szCs w:val="32"/>
        </w:rPr>
        <w:lastRenderedPageBreak/>
        <w:t xml:space="preserve">Key Principals and Procedures </w:t>
      </w:r>
    </w:p>
    <w:p w14:paraId="1BF98103" w14:textId="64245B59" w:rsidR="00366207" w:rsidRPr="00145615" w:rsidRDefault="00366207" w:rsidP="00145615">
      <w:pPr>
        <w:widowControl w:val="0"/>
        <w:tabs>
          <w:tab w:val="left" w:pos="220"/>
          <w:tab w:val="left" w:pos="720"/>
        </w:tabs>
        <w:autoSpaceDE w:val="0"/>
        <w:autoSpaceDN w:val="0"/>
        <w:adjustRightInd w:val="0"/>
        <w:spacing w:after="346" w:line="400" w:lineRule="atLeast"/>
        <w:ind w:left="720"/>
        <w:jc w:val="center"/>
        <w:rPr>
          <w:rFonts w:ascii="Times" w:hAnsi="Times" w:cs="Times"/>
          <w:bCs/>
          <w:i/>
          <w:color w:val="FF0000"/>
          <w:sz w:val="28"/>
          <w:szCs w:val="32"/>
        </w:rPr>
      </w:pPr>
      <w:r w:rsidRPr="00145615">
        <w:rPr>
          <w:rFonts w:ascii="Times" w:hAnsi="Times" w:cs="Times"/>
          <w:bCs/>
          <w:i/>
          <w:color w:val="FF0000"/>
          <w:sz w:val="28"/>
          <w:szCs w:val="32"/>
        </w:rPr>
        <w:t xml:space="preserve">This </w:t>
      </w:r>
      <w:r w:rsidR="00145615" w:rsidRPr="00145615">
        <w:rPr>
          <w:rFonts w:ascii="Times" w:hAnsi="Times" w:cs="Times"/>
          <w:bCs/>
          <w:i/>
          <w:color w:val="FF0000"/>
          <w:sz w:val="28"/>
          <w:szCs w:val="32"/>
        </w:rPr>
        <w:t>Safety</w:t>
      </w:r>
      <w:r w:rsidRPr="00145615">
        <w:rPr>
          <w:rFonts w:ascii="Times" w:hAnsi="Times" w:cs="Times"/>
          <w:bCs/>
          <w:i/>
          <w:color w:val="FF0000"/>
          <w:sz w:val="28"/>
          <w:szCs w:val="32"/>
        </w:rPr>
        <w:t xml:space="preserve"> Plan </w:t>
      </w:r>
      <w:r w:rsidR="00145615" w:rsidRPr="00145615">
        <w:rPr>
          <w:rFonts w:ascii="Times" w:hAnsi="Times" w:cs="Times"/>
          <w:bCs/>
          <w:i/>
          <w:color w:val="FF0000"/>
          <w:sz w:val="28"/>
          <w:szCs w:val="32"/>
        </w:rPr>
        <w:t>applies</w:t>
      </w:r>
      <w:r w:rsidRPr="00145615">
        <w:rPr>
          <w:rFonts w:ascii="Times" w:hAnsi="Times" w:cs="Times"/>
          <w:bCs/>
          <w:i/>
          <w:color w:val="FF0000"/>
          <w:sz w:val="28"/>
          <w:szCs w:val="32"/>
        </w:rPr>
        <w:t xml:space="preserve"> to the Sailing Area and </w:t>
      </w:r>
      <w:r w:rsidR="002F45CB">
        <w:rPr>
          <w:rFonts w:ascii="Times" w:hAnsi="Times" w:cs="Times"/>
          <w:bCs/>
          <w:i/>
          <w:color w:val="FF0000"/>
          <w:sz w:val="28"/>
          <w:szCs w:val="32"/>
        </w:rPr>
        <w:t>XXX</w:t>
      </w:r>
      <w:r w:rsidR="00DC4793" w:rsidRPr="00145615">
        <w:rPr>
          <w:rFonts w:ascii="Times" w:hAnsi="Times" w:cs="Times"/>
          <w:bCs/>
          <w:i/>
          <w:color w:val="FF0000"/>
          <w:sz w:val="28"/>
          <w:szCs w:val="32"/>
        </w:rPr>
        <w:t xml:space="preserve"> </w:t>
      </w:r>
      <w:r w:rsidRPr="00145615">
        <w:rPr>
          <w:rFonts w:ascii="Times" w:hAnsi="Times" w:cs="Times"/>
          <w:bCs/>
          <w:i/>
          <w:color w:val="FF0000"/>
          <w:sz w:val="28"/>
          <w:szCs w:val="32"/>
        </w:rPr>
        <w:t>Club House/Deck Area.</w:t>
      </w:r>
    </w:p>
    <w:p w14:paraId="4E545077" w14:textId="77777777" w:rsidR="00AC1C49" w:rsidRPr="00145615" w:rsidRDefault="00AC1C49" w:rsidP="00145615">
      <w:pPr>
        <w:widowControl w:val="0"/>
        <w:tabs>
          <w:tab w:val="left" w:pos="220"/>
          <w:tab w:val="left" w:pos="720"/>
        </w:tabs>
        <w:autoSpaceDE w:val="0"/>
        <w:autoSpaceDN w:val="0"/>
        <w:adjustRightInd w:val="0"/>
        <w:spacing w:after="346" w:line="400" w:lineRule="atLeast"/>
        <w:ind w:left="720"/>
        <w:rPr>
          <w:rFonts w:ascii="Times" w:hAnsi="Times" w:cs="Times"/>
          <w:bCs/>
          <w:color w:val="000000"/>
          <w:sz w:val="28"/>
          <w:szCs w:val="32"/>
        </w:rPr>
      </w:pPr>
      <w:r w:rsidRPr="00145615">
        <w:rPr>
          <w:rFonts w:ascii="Times" w:hAnsi="Times" w:cs="Times"/>
          <w:bCs/>
          <w:color w:val="000000"/>
          <w:sz w:val="28"/>
          <w:szCs w:val="32"/>
        </w:rPr>
        <w:t>BRIEFINGS</w:t>
      </w:r>
    </w:p>
    <w:p w14:paraId="139FCAC3" w14:textId="3C66F8C8" w:rsidR="00366207" w:rsidRPr="00145615" w:rsidRDefault="00045258"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The R</w:t>
      </w:r>
      <w:r w:rsidR="00043AFF" w:rsidRPr="00145615">
        <w:rPr>
          <w:rFonts w:ascii="Times" w:hAnsi="Times" w:cs="Times"/>
          <w:bCs/>
          <w:color w:val="000000"/>
          <w:sz w:val="28"/>
          <w:szCs w:val="32"/>
        </w:rPr>
        <w:t xml:space="preserve">ace </w:t>
      </w:r>
      <w:r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Pr="00145615">
        <w:rPr>
          <w:rFonts w:ascii="Times" w:hAnsi="Times" w:cs="Times"/>
          <w:bCs/>
          <w:color w:val="000000"/>
          <w:sz w:val="28"/>
          <w:szCs w:val="32"/>
        </w:rPr>
        <w:t xml:space="preserve"> and S</w:t>
      </w:r>
      <w:r w:rsidR="00043AFF" w:rsidRPr="00145615">
        <w:rPr>
          <w:rFonts w:ascii="Times" w:hAnsi="Times" w:cs="Times"/>
          <w:bCs/>
          <w:color w:val="000000"/>
          <w:sz w:val="28"/>
          <w:szCs w:val="32"/>
        </w:rPr>
        <w:t xml:space="preserve">afety </w:t>
      </w:r>
      <w:r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Pr="00145615">
        <w:rPr>
          <w:rFonts w:ascii="Times" w:hAnsi="Times" w:cs="Times"/>
          <w:bCs/>
          <w:color w:val="000000"/>
          <w:sz w:val="28"/>
          <w:szCs w:val="32"/>
        </w:rPr>
        <w:t xml:space="preserve"> will brief the</w:t>
      </w:r>
      <w:r w:rsidR="00366207" w:rsidRPr="00145615">
        <w:rPr>
          <w:rFonts w:ascii="Times" w:hAnsi="Times" w:cs="Times"/>
          <w:bCs/>
          <w:color w:val="000000"/>
          <w:sz w:val="28"/>
          <w:szCs w:val="32"/>
        </w:rPr>
        <w:t xml:space="preserve"> Beach Master and Safety R</w:t>
      </w:r>
      <w:r w:rsidR="00043AFF" w:rsidRPr="00145615">
        <w:rPr>
          <w:rFonts w:ascii="Times" w:hAnsi="Times" w:cs="Times"/>
          <w:bCs/>
          <w:color w:val="000000"/>
          <w:sz w:val="28"/>
          <w:szCs w:val="32"/>
        </w:rPr>
        <w:t>IB</w:t>
      </w:r>
      <w:r w:rsidR="00366207" w:rsidRPr="00145615">
        <w:rPr>
          <w:rFonts w:ascii="Times" w:hAnsi="Times" w:cs="Times"/>
          <w:bCs/>
          <w:color w:val="000000"/>
          <w:sz w:val="28"/>
          <w:szCs w:val="32"/>
        </w:rPr>
        <w:t xml:space="preserve">s prior to each days racing. </w:t>
      </w:r>
    </w:p>
    <w:p w14:paraId="74325309" w14:textId="0E586768" w:rsidR="00366207" w:rsidRPr="00145615" w:rsidRDefault="00366207"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The R</w:t>
      </w:r>
      <w:r w:rsidR="00043AFF" w:rsidRPr="00145615">
        <w:rPr>
          <w:rFonts w:ascii="Times" w:hAnsi="Times" w:cs="Times"/>
          <w:bCs/>
          <w:color w:val="000000"/>
          <w:sz w:val="28"/>
          <w:szCs w:val="32"/>
        </w:rPr>
        <w:t xml:space="preserve">ace </w:t>
      </w:r>
      <w:r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Pr="00145615">
        <w:rPr>
          <w:rFonts w:ascii="Times" w:hAnsi="Times" w:cs="Times"/>
          <w:bCs/>
          <w:color w:val="000000"/>
          <w:sz w:val="28"/>
          <w:szCs w:val="32"/>
        </w:rPr>
        <w:t xml:space="preserve"> will advise the S</w:t>
      </w:r>
      <w:r w:rsidR="00043AFF" w:rsidRPr="00145615">
        <w:rPr>
          <w:rFonts w:ascii="Times" w:hAnsi="Times" w:cs="Times"/>
          <w:bCs/>
          <w:color w:val="000000"/>
          <w:sz w:val="28"/>
          <w:szCs w:val="32"/>
        </w:rPr>
        <w:t xml:space="preserve">afety </w:t>
      </w:r>
      <w:r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Pr="00145615">
        <w:rPr>
          <w:rFonts w:ascii="Times" w:hAnsi="Times" w:cs="Times"/>
          <w:bCs/>
          <w:color w:val="000000"/>
          <w:sz w:val="28"/>
          <w:szCs w:val="32"/>
        </w:rPr>
        <w:t xml:space="preserve"> when he is ready for the competitors to be launched. If the S</w:t>
      </w:r>
      <w:r w:rsidR="00043AFF" w:rsidRPr="00145615">
        <w:rPr>
          <w:rFonts w:ascii="Times" w:hAnsi="Times" w:cs="Times"/>
          <w:bCs/>
          <w:color w:val="000000"/>
          <w:sz w:val="28"/>
          <w:szCs w:val="32"/>
        </w:rPr>
        <w:t xml:space="preserve">afety </w:t>
      </w:r>
      <w:r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Pr="00145615">
        <w:rPr>
          <w:rFonts w:ascii="Times" w:hAnsi="Times" w:cs="Times"/>
          <w:bCs/>
          <w:color w:val="000000"/>
          <w:sz w:val="28"/>
          <w:szCs w:val="32"/>
        </w:rPr>
        <w:t xml:space="preserve"> is satisfied that there is sufficient safety cover, he will advise the Beachmaster to allow the competitors to leave the shore. </w:t>
      </w:r>
    </w:p>
    <w:p w14:paraId="49A862F3" w14:textId="14A17496" w:rsidR="009B3979" w:rsidRPr="00145615" w:rsidRDefault="00366207"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 xml:space="preserve">All participants </w:t>
      </w:r>
      <w:r w:rsidR="00390628" w:rsidRPr="00145615">
        <w:rPr>
          <w:rFonts w:ascii="Times" w:hAnsi="Times" w:cs="Times"/>
          <w:bCs/>
          <w:color w:val="000000"/>
          <w:sz w:val="28"/>
          <w:szCs w:val="32"/>
        </w:rPr>
        <w:t xml:space="preserve">are requested to </w:t>
      </w:r>
      <w:r w:rsidR="009B3979" w:rsidRPr="00145615">
        <w:rPr>
          <w:rFonts w:ascii="Times" w:hAnsi="Times" w:cs="Times"/>
          <w:bCs/>
          <w:color w:val="000000"/>
          <w:sz w:val="28"/>
          <w:szCs w:val="32"/>
        </w:rPr>
        <w:t>attend the R</w:t>
      </w:r>
      <w:r w:rsidR="00043AFF" w:rsidRPr="00145615">
        <w:rPr>
          <w:rFonts w:ascii="Times" w:hAnsi="Times" w:cs="Times"/>
          <w:bCs/>
          <w:color w:val="000000"/>
          <w:sz w:val="28"/>
          <w:szCs w:val="32"/>
        </w:rPr>
        <w:t xml:space="preserve">ace </w:t>
      </w:r>
      <w:r w:rsidR="009B3979"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009B3979" w:rsidRPr="00145615">
        <w:rPr>
          <w:rFonts w:ascii="Times" w:hAnsi="Times" w:cs="Times"/>
          <w:bCs/>
          <w:color w:val="000000"/>
          <w:sz w:val="28"/>
          <w:szCs w:val="32"/>
        </w:rPr>
        <w:t xml:space="preserve"> and S</w:t>
      </w:r>
      <w:r w:rsidR="00043AFF" w:rsidRPr="00145615">
        <w:rPr>
          <w:rFonts w:ascii="Times" w:hAnsi="Times" w:cs="Times"/>
          <w:bCs/>
          <w:color w:val="000000"/>
          <w:sz w:val="28"/>
          <w:szCs w:val="32"/>
        </w:rPr>
        <w:t xml:space="preserve">afety </w:t>
      </w:r>
      <w:r w:rsidR="009B3979"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009B3979" w:rsidRPr="00145615">
        <w:rPr>
          <w:rFonts w:ascii="Times" w:hAnsi="Times" w:cs="Times"/>
          <w:bCs/>
          <w:color w:val="000000"/>
          <w:sz w:val="28"/>
          <w:szCs w:val="32"/>
        </w:rPr>
        <w:t xml:space="preserve"> Briefings</w:t>
      </w:r>
    </w:p>
    <w:p w14:paraId="5BE8E6A8" w14:textId="77777777" w:rsidR="00AC1C49" w:rsidRPr="00145615" w:rsidRDefault="00AC1C49" w:rsidP="00145615">
      <w:pPr>
        <w:widowControl w:val="0"/>
        <w:tabs>
          <w:tab w:val="left" w:pos="220"/>
          <w:tab w:val="left" w:pos="720"/>
        </w:tabs>
        <w:autoSpaceDE w:val="0"/>
        <w:autoSpaceDN w:val="0"/>
        <w:adjustRightInd w:val="0"/>
        <w:spacing w:after="346" w:line="400" w:lineRule="atLeast"/>
        <w:ind w:left="720"/>
        <w:rPr>
          <w:rFonts w:ascii="Times" w:hAnsi="Times" w:cs="Times"/>
          <w:bCs/>
          <w:color w:val="000000"/>
          <w:sz w:val="28"/>
          <w:szCs w:val="32"/>
        </w:rPr>
      </w:pPr>
      <w:r w:rsidRPr="00145615">
        <w:rPr>
          <w:rFonts w:ascii="Times" w:hAnsi="Times" w:cs="Times"/>
          <w:bCs/>
          <w:color w:val="000000"/>
          <w:sz w:val="28"/>
          <w:szCs w:val="32"/>
        </w:rPr>
        <w:t>SAILOR TAGGING</w:t>
      </w:r>
    </w:p>
    <w:p w14:paraId="10E5A7D5" w14:textId="77777777" w:rsidR="00366207" w:rsidRPr="00145615" w:rsidRDefault="009B3979"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P</w:t>
      </w:r>
      <w:r w:rsidR="00390628" w:rsidRPr="00145615">
        <w:rPr>
          <w:rFonts w:ascii="Times" w:hAnsi="Times" w:cs="Times"/>
          <w:bCs/>
          <w:color w:val="000000"/>
          <w:sz w:val="28"/>
          <w:szCs w:val="32"/>
        </w:rPr>
        <w:t xml:space="preserve">rior </w:t>
      </w:r>
      <w:r w:rsidRPr="00145615">
        <w:rPr>
          <w:rFonts w:ascii="Times" w:hAnsi="Times" w:cs="Times"/>
          <w:bCs/>
          <w:color w:val="000000"/>
          <w:sz w:val="28"/>
          <w:szCs w:val="32"/>
        </w:rPr>
        <w:t>to launching all competitors shall tally</w:t>
      </w:r>
      <w:r w:rsidR="00390628" w:rsidRPr="00145615">
        <w:rPr>
          <w:rFonts w:ascii="Times" w:hAnsi="Times" w:cs="Times"/>
          <w:bCs/>
          <w:color w:val="000000"/>
          <w:sz w:val="28"/>
          <w:szCs w:val="32"/>
        </w:rPr>
        <w:t xml:space="preserve"> out at the launch slip</w:t>
      </w:r>
      <w:r w:rsidR="00AC1C49" w:rsidRPr="00145615">
        <w:rPr>
          <w:rFonts w:ascii="Times" w:hAnsi="Times" w:cs="Times"/>
          <w:bCs/>
          <w:color w:val="000000"/>
          <w:sz w:val="28"/>
          <w:szCs w:val="32"/>
        </w:rPr>
        <w:t>, placing the tally band on their arm or wrist -</w:t>
      </w:r>
      <w:r w:rsidRPr="00145615">
        <w:rPr>
          <w:rFonts w:ascii="Times" w:hAnsi="Times" w:cs="Times"/>
          <w:bCs/>
          <w:color w:val="000000"/>
          <w:sz w:val="28"/>
          <w:szCs w:val="32"/>
        </w:rPr>
        <w:t xml:space="preserve"> and on</w:t>
      </w:r>
      <w:r w:rsidR="00366207" w:rsidRPr="00145615">
        <w:rPr>
          <w:rFonts w:ascii="Times" w:hAnsi="Times" w:cs="Times"/>
          <w:bCs/>
          <w:color w:val="000000"/>
          <w:sz w:val="28"/>
          <w:szCs w:val="32"/>
        </w:rPr>
        <w:t xml:space="preserve"> return to shore all participants shall </w:t>
      </w:r>
      <w:r w:rsidRPr="00145615">
        <w:rPr>
          <w:rFonts w:ascii="Times" w:hAnsi="Times" w:cs="Times"/>
          <w:bCs/>
          <w:color w:val="000000"/>
          <w:sz w:val="28"/>
          <w:szCs w:val="32"/>
        </w:rPr>
        <w:t>tally</w:t>
      </w:r>
      <w:r w:rsidR="00390628" w:rsidRPr="00145615">
        <w:rPr>
          <w:rFonts w:ascii="Times" w:hAnsi="Times" w:cs="Times"/>
          <w:bCs/>
          <w:color w:val="000000"/>
          <w:sz w:val="28"/>
          <w:szCs w:val="32"/>
        </w:rPr>
        <w:t xml:space="preserve"> back in.</w:t>
      </w:r>
    </w:p>
    <w:p w14:paraId="55643FF7" w14:textId="77777777" w:rsidR="00AC1C49" w:rsidRPr="00145615" w:rsidRDefault="00AC1C49" w:rsidP="00145615">
      <w:pPr>
        <w:widowControl w:val="0"/>
        <w:tabs>
          <w:tab w:val="left" w:pos="220"/>
          <w:tab w:val="left" w:pos="720"/>
        </w:tabs>
        <w:autoSpaceDE w:val="0"/>
        <w:autoSpaceDN w:val="0"/>
        <w:adjustRightInd w:val="0"/>
        <w:spacing w:after="346" w:line="400" w:lineRule="atLeast"/>
        <w:ind w:left="720"/>
        <w:rPr>
          <w:rFonts w:ascii="Times" w:hAnsi="Times" w:cs="Times"/>
          <w:bCs/>
          <w:color w:val="000000"/>
          <w:sz w:val="28"/>
          <w:szCs w:val="32"/>
        </w:rPr>
      </w:pPr>
      <w:r w:rsidRPr="00145615">
        <w:rPr>
          <w:rFonts w:ascii="Times" w:hAnsi="Times" w:cs="Times"/>
          <w:bCs/>
          <w:color w:val="000000"/>
          <w:sz w:val="28"/>
          <w:szCs w:val="32"/>
        </w:rPr>
        <w:t xml:space="preserve">SAFETY </w:t>
      </w:r>
      <w:r w:rsidR="00D67C60" w:rsidRPr="00145615">
        <w:rPr>
          <w:rFonts w:ascii="Times" w:hAnsi="Times" w:cs="Times"/>
          <w:bCs/>
          <w:color w:val="000000"/>
          <w:sz w:val="28"/>
          <w:szCs w:val="32"/>
        </w:rPr>
        <w:t>RIBs</w:t>
      </w:r>
    </w:p>
    <w:p w14:paraId="01F6B94E" w14:textId="77777777" w:rsidR="00D67C60" w:rsidRPr="00145615" w:rsidRDefault="00D67C60"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 xml:space="preserve">A Safety RIB is a boat dedicated to the safety of sailors and all other persons on the water in connection with the event </w:t>
      </w:r>
    </w:p>
    <w:p w14:paraId="712F9F41" w14:textId="6603EDB2" w:rsidR="00935280" w:rsidRPr="00145615" w:rsidRDefault="00935280"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Safety RIBs will be under the direct control of the S</w:t>
      </w:r>
      <w:r w:rsidR="00043AFF" w:rsidRPr="00145615">
        <w:rPr>
          <w:rFonts w:ascii="Times" w:hAnsi="Times" w:cs="Times"/>
          <w:bCs/>
          <w:color w:val="000000"/>
          <w:sz w:val="28"/>
          <w:szCs w:val="32"/>
        </w:rPr>
        <w:t>afety Officer</w:t>
      </w:r>
    </w:p>
    <w:p w14:paraId="4AFD6A1D" w14:textId="36577001" w:rsidR="00366207" w:rsidRPr="00145615" w:rsidRDefault="00366207"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Each Safety Boat will be allocated a position on the course that they will assume for the duration of the race</w:t>
      </w:r>
      <w:r w:rsidR="00390628" w:rsidRPr="00145615">
        <w:rPr>
          <w:rFonts w:ascii="Times" w:hAnsi="Times" w:cs="Times"/>
          <w:bCs/>
          <w:color w:val="000000"/>
          <w:sz w:val="28"/>
          <w:szCs w:val="32"/>
        </w:rPr>
        <w:t>s</w:t>
      </w:r>
      <w:r w:rsidRPr="00145615">
        <w:rPr>
          <w:rFonts w:ascii="Times" w:hAnsi="Times" w:cs="Times"/>
          <w:bCs/>
          <w:color w:val="000000"/>
          <w:sz w:val="28"/>
          <w:szCs w:val="32"/>
        </w:rPr>
        <w:t>. These positions will be allocated in advance but will be modified by the S</w:t>
      </w:r>
      <w:r w:rsidR="00043AFF" w:rsidRPr="00145615">
        <w:rPr>
          <w:rFonts w:ascii="Times" w:hAnsi="Times" w:cs="Times"/>
          <w:bCs/>
          <w:color w:val="000000"/>
          <w:sz w:val="28"/>
          <w:szCs w:val="32"/>
        </w:rPr>
        <w:t xml:space="preserve">afety </w:t>
      </w:r>
      <w:r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Pr="00145615">
        <w:rPr>
          <w:rFonts w:ascii="Times" w:hAnsi="Times" w:cs="Times"/>
          <w:bCs/>
          <w:color w:val="000000"/>
          <w:sz w:val="28"/>
          <w:szCs w:val="32"/>
        </w:rPr>
        <w:t xml:space="preserve"> as necessary. Under no circumstances should a safety </w:t>
      </w:r>
      <w:r w:rsidR="00A94461" w:rsidRPr="00145615">
        <w:rPr>
          <w:rFonts w:ascii="Times" w:hAnsi="Times" w:cs="Times"/>
          <w:bCs/>
          <w:color w:val="000000"/>
          <w:sz w:val="28"/>
          <w:szCs w:val="32"/>
        </w:rPr>
        <w:t>RIB</w:t>
      </w:r>
      <w:r w:rsidRPr="00145615">
        <w:rPr>
          <w:rFonts w:ascii="Times" w:hAnsi="Times" w:cs="Times"/>
          <w:bCs/>
          <w:color w:val="000000"/>
          <w:sz w:val="28"/>
          <w:szCs w:val="32"/>
        </w:rPr>
        <w:t xml:space="preserve"> leave the race area unless agreement has been sought from the S</w:t>
      </w:r>
      <w:r w:rsidR="00043AFF" w:rsidRPr="00145615">
        <w:rPr>
          <w:rFonts w:ascii="Times" w:hAnsi="Times" w:cs="Times"/>
          <w:bCs/>
          <w:color w:val="000000"/>
          <w:sz w:val="28"/>
          <w:szCs w:val="32"/>
        </w:rPr>
        <w:t xml:space="preserve">afety </w:t>
      </w:r>
      <w:r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Pr="00145615">
        <w:rPr>
          <w:rFonts w:ascii="Times" w:hAnsi="Times" w:cs="Times"/>
          <w:bCs/>
          <w:color w:val="000000"/>
          <w:sz w:val="28"/>
          <w:szCs w:val="32"/>
        </w:rPr>
        <w:t xml:space="preserve"> that they can leave. </w:t>
      </w:r>
    </w:p>
    <w:p w14:paraId="76DCC1DC" w14:textId="15479BEC" w:rsidR="00D67C60" w:rsidRPr="00145615" w:rsidRDefault="00D67C60"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Each Safety RIB will have a minimum of 2 responsible people on board with the helm having had the necessary training and will be briefed on their duties at the S</w:t>
      </w:r>
      <w:r w:rsidR="00043AFF" w:rsidRPr="00145615">
        <w:rPr>
          <w:rFonts w:ascii="Times" w:hAnsi="Times" w:cs="Times"/>
          <w:bCs/>
          <w:color w:val="000000"/>
          <w:sz w:val="28"/>
          <w:szCs w:val="32"/>
        </w:rPr>
        <w:t xml:space="preserve">afety </w:t>
      </w:r>
      <w:r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Pr="00145615">
        <w:rPr>
          <w:rFonts w:ascii="Times" w:hAnsi="Times" w:cs="Times"/>
          <w:bCs/>
          <w:color w:val="000000"/>
          <w:sz w:val="28"/>
          <w:szCs w:val="32"/>
        </w:rPr>
        <w:t xml:space="preserve"> Briefing, prior to the event starting. </w:t>
      </w:r>
    </w:p>
    <w:p w14:paraId="0E060146" w14:textId="3299CBE2" w:rsidR="00D67C60" w:rsidRPr="00145615" w:rsidRDefault="00D67C60"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 xml:space="preserve">All Safety RIBs shall carry the equipment specified in </w:t>
      </w:r>
      <w:r w:rsidR="00145615">
        <w:rPr>
          <w:rFonts w:ascii="Times" w:hAnsi="Times" w:cs="Times"/>
          <w:bCs/>
          <w:color w:val="000000"/>
          <w:sz w:val="28"/>
          <w:szCs w:val="32"/>
        </w:rPr>
        <w:t xml:space="preserve">the </w:t>
      </w:r>
      <w:r w:rsidRPr="00145615">
        <w:rPr>
          <w:rFonts w:ascii="Times" w:hAnsi="Times" w:cs="Times"/>
          <w:bCs/>
          <w:color w:val="000000"/>
          <w:sz w:val="28"/>
          <w:szCs w:val="32"/>
        </w:rPr>
        <w:t>Appendix</w:t>
      </w:r>
    </w:p>
    <w:p w14:paraId="176B80B9" w14:textId="77777777" w:rsidR="00AC1C49" w:rsidRPr="00145615" w:rsidRDefault="00AC1C49" w:rsidP="00145615">
      <w:pPr>
        <w:widowControl w:val="0"/>
        <w:tabs>
          <w:tab w:val="left" w:pos="220"/>
          <w:tab w:val="left" w:pos="720"/>
        </w:tabs>
        <w:autoSpaceDE w:val="0"/>
        <w:autoSpaceDN w:val="0"/>
        <w:adjustRightInd w:val="0"/>
        <w:spacing w:after="346" w:line="400" w:lineRule="atLeast"/>
        <w:ind w:left="720"/>
        <w:rPr>
          <w:rFonts w:ascii="Times" w:hAnsi="Times" w:cs="Times"/>
          <w:bCs/>
          <w:color w:val="000000"/>
          <w:sz w:val="28"/>
          <w:szCs w:val="32"/>
        </w:rPr>
      </w:pPr>
      <w:r w:rsidRPr="00145615">
        <w:rPr>
          <w:rFonts w:ascii="Times" w:hAnsi="Times" w:cs="Times"/>
          <w:bCs/>
          <w:color w:val="000000"/>
          <w:sz w:val="28"/>
          <w:szCs w:val="32"/>
        </w:rPr>
        <w:t xml:space="preserve">MARK LAYING &amp; SUPPORT </w:t>
      </w:r>
      <w:r w:rsidR="00D67C60" w:rsidRPr="00145615">
        <w:rPr>
          <w:rFonts w:ascii="Times" w:hAnsi="Times" w:cs="Times"/>
          <w:bCs/>
          <w:color w:val="000000"/>
          <w:sz w:val="28"/>
          <w:szCs w:val="32"/>
        </w:rPr>
        <w:t>RIBs</w:t>
      </w:r>
    </w:p>
    <w:p w14:paraId="1235E5B8" w14:textId="6F62C83C" w:rsidR="00D67C60" w:rsidRPr="00145615" w:rsidRDefault="00D67C60"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lastRenderedPageBreak/>
        <w:t xml:space="preserve">A number of RIBs will be assigned primarily assigned to mark laying duties under the control </w:t>
      </w:r>
      <w:r w:rsidR="00935280" w:rsidRPr="00145615">
        <w:rPr>
          <w:rFonts w:ascii="Times" w:hAnsi="Times" w:cs="Times"/>
          <w:bCs/>
          <w:color w:val="000000"/>
          <w:sz w:val="28"/>
          <w:szCs w:val="32"/>
        </w:rPr>
        <w:t>of the R</w:t>
      </w:r>
      <w:r w:rsidR="00043AFF" w:rsidRPr="00145615">
        <w:rPr>
          <w:rFonts w:ascii="Times" w:hAnsi="Times" w:cs="Times"/>
          <w:bCs/>
          <w:color w:val="000000"/>
          <w:sz w:val="28"/>
          <w:szCs w:val="32"/>
        </w:rPr>
        <w:t xml:space="preserve">ace </w:t>
      </w:r>
      <w:r w:rsidR="00935280"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00935280" w:rsidRPr="00145615">
        <w:rPr>
          <w:rFonts w:ascii="Times" w:hAnsi="Times" w:cs="Times"/>
          <w:bCs/>
          <w:color w:val="000000"/>
          <w:sz w:val="28"/>
          <w:szCs w:val="32"/>
        </w:rPr>
        <w:t xml:space="preserve"> but will be available to be diverted to Safety support in the event of deteriorating circumstances as directed by the R</w:t>
      </w:r>
      <w:r w:rsidR="00043AFF" w:rsidRPr="00145615">
        <w:rPr>
          <w:rFonts w:ascii="Times" w:hAnsi="Times" w:cs="Times"/>
          <w:bCs/>
          <w:color w:val="000000"/>
          <w:sz w:val="28"/>
          <w:szCs w:val="32"/>
        </w:rPr>
        <w:t>ace Officer</w:t>
      </w:r>
      <w:r w:rsidR="00935280" w:rsidRPr="00145615">
        <w:rPr>
          <w:rFonts w:ascii="Times" w:hAnsi="Times" w:cs="Times"/>
          <w:bCs/>
          <w:color w:val="000000"/>
          <w:sz w:val="28"/>
          <w:szCs w:val="32"/>
        </w:rPr>
        <w:t>.</w:t>
      </w:r>
    </w:p>
    <w:p w14:paraId="38BA7346" w14:textId="77777777" w:rsidR="00D67C60" w:rsidRPr="00145615" w:rsidRDefault="00D67C60" w:rsidP="00145615">
      <w:pPr>
        <w:widowControl w:val="0"/>
        <w:tabs>
          <w:tab w:val="left" w:pos="220"/>
          <w:tab w:val="left" w:pos="720"/>
        </w:tabs>
        <w:autoSpaceDE w:val="0"/>
        <w:autoSpaceDN w:val="0"/>
        <w:adjustRightInd w:val="0"/>
        <w:spacing w:after="346" w:line="400" w:lineRule="atLeast"/>
        <w:ind w:left="720"/>
        <w:rPr>
          <w:rFonts w:ascii="Times" w:hAnsi="Times" w:cs="Times"/>
          <w:bCs/>
          <w:color w:val="000000"/>
          <w:sz w:val="28"/>
          <w:szCs w:val="32"/>
        </w:rPr>
      </w:pPr>
      <w:r w:rsidRPr="00145615">
        <w:rPr>
          <w:rFonts w:ascii="Times" w:hAnsi="Times" w:cs="Times"/>
          <w:bCs/>
          <w:color w:val="000000"/>
          <w:sz w:val="28"/>
          <w:szCs w:val="32"/>
        </w:rPr>
        <w:t>SUPPORT RIBs</w:t>
      </w:r>
    </w:p>
    <w:p w14:paraId="63E51D71" w14:textId="03C28712" w:rsidR="00AC1C49" w:rsidRPr="00145615" w:rsidRDefault="008B1CD1"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A registration process will be in place, to inform the R</w:t>
      </w:r>
      <w:r w:rsidR="00043AFF" w:rsidRPr="00145615">
        <w:rPr>
          <w:rFonts w:ascii="Times" w:hAnsi="Times" w:cs="Times"/>
          <w:bCs/>
          <w:color w:val="000000"/>
          <w:sz w:val="28"/>
          <w:szCs w:val="32"/>
        </w:rPr>
        <w:t xml:space="preserve">ace </w:t>
      </w:r>
      <w:r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Pr="00145615">
        <w:rPr>
          <w:rFonts w:ascii="Times" w:hAnsi="Times" w:cs="Times"/>
          <w:bCs/>
          <w:color w:val="000000"/>
          <w:sz w:val="28"/>
          <w:szCs w:val="32"/>
        </w:rPr>
        <w:t xml:space="preserve"> and Safety Officer of the number of Support </w:t>
      </w:r>
      <w:r w:rsidR="00D67C60" w:rsidRPr="00145615">
        <w:rPr>
          <w:rFonts w:ascii="Times" w:hAnsi="Times" w:cs="Times"/>
          <w:bCs/>
          <w:color w:val="000000"/>
          <w:sz w:val="28"/>
          <w:szCs w:val="32"/>
        </w:rPr>
        <w:t>RIBs</w:t>
      </w:r>
      <w:r w:rsidRPr="00145615">
        <w:rPr>
          <w:rFonts w:ascii="Times" w:hAnsi="Times" w:cs="Times"/>
          <w:bCs/>
          <w:color w:val="000000"/>
          <w:sz w:val="28"/>
          <w:szCs w:val="32"/>
        </w:rPr>
        <w:t xml:space="preserve"> on the water at any given time during the event. </w:t>
      </w:r>
      <w:r w:rsidR="00AC1C49" w:rsidRPr="00145615">
        <w:rPr>
          <w:rFonts w:ascii="Times" w:hAnsi="Times" w:cs="Times"/>
          <w:bCs/>
          <w:color w:val="000000"/>
          <w:sz w:val="28"/>
          <w:szCs w:val="32"/>
        </w:rPr>
        <w:t xml:space="preserve">On registration, Support </w:t>
      </w:r>
      <w:r w:rsidR="00D67C60" w:rsidRPr="00145615">
        <w:rPr>
          <w:rFonts w:ascii="Times" w:hAnsi="Times" w:cs="Times"/>
          <w:bCs/>
          <w:color w:val="000000"/>
          <w:sz w:val="28"/>
          <w:szCs w:val="32"/>
        </w:rPr>
        <w:t>RIBs</w:t>
      </w:r>
      <w:r w:rsidR="00AC1C49" w:rsidRPr="00145615">
        <w:rPr>
          <w:rFonts w:ascii="Times" w:hAnsi="Times" w:cs="Times"/>
          <w:bCs/>
          <w:color w:val="000000"/>
          <w:sz w:val="28"/>
          <w:szCs w:val="32"/>
        </w:rPr>
        <w:t xml:space="preserve"> will </w:t>
      </w:r>
      <w:r w:rsidR="00935280" w:rsidRPr="00145615">
        <w:rPr>
          <w:rFonts w:ascii="Times" w:hAnsi="Times" w:cs="Times"/>
          <w:bCs/>
          <w:color w:val="000000"/>
          <w:sz w:val="28"/>
          <w:szCs w:val="32"/>
        </w:rPr>
        <w:t xml:space="preserve">be requested to </w:t>
      </w:r>
      <w:r w:rsidR="00AC1C49" w:rsidRPr="00145615">
        <w:rPr>
          <w:rFonts w:ascii="Times" w:hAnsi="Times" w:cs="Times"/>
          <w:bCs/>
          <w:color w:val="000000"/>
          <w:sz w:val="28"/>
          <w:szCs w:val="32"/>
        </w:rPr>
        <w:t>declare their availability to support safety activities as directed by the S</w:t>
      </w:r>
      <w:r w:rsidR="00043AFF" w:rsidRPr="00145615">
        <w:rPr>
          <w:rFonts w:ascii="Times" w:hAnsi="Times" w:cs="Times"/>
          <w:bCs/>
          <w:color w:val="000000"/>
          <w:sz w:val="28"/>
          <w:szCs w:val="32"/>
        </w:rPr>
        <w:t xml:space="preserve">afety </w:t>
      </w:r>
      <w:r w:rsidR="00AC1C49"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00AC1C49" w:rsidRPr="00145615">
        <w:rPr>
          <w:rFonts w:ascii="Times" w:hAnsi="Times" w:cs="Times"/>
          <w:bCs/>
          <w:color w:val="000000"/>
          <w:sz w:val="28"/>
          <w:szCs w:val="32"/>
        </w:rPr>
        <w:t>, in the event of deterior</w:t>
      </w:r>
      <w:r w:rsidR="00935280" w:rsidRPr="00145615">
        <w:rPr>
          <w:rFonts w:ascii="Times" w:hAnsi="Times" w:cs="Times"/>
          <w:bCs/>
          <w:color w:val="000000"/>
          <w:sz w:val="28"/>
          <w:szCs w:val="32"/>
        </w:rPr>
        <w:t xml:space="preserve">ating circumstances. </w:t>
      </w:r>
      <w:r w:rsidR="00AC1C49" w:rsidRPr="00145615">
        <w:rPr>
          <w:rFonts w:ascii="Times" w:hAnsi="Times" w:cs="Times"/>
          <w:bCs/>
          <w:color w:val="000000"/>
          <w:sz w:val="28"/>
          <w:szCs w:val="32"/>
        </w:rPr>
        <w:t xml:space="preserve">Support </w:t>
      </w:r>
      <w:r w:rsidR="00D67C60" w:rsidRPr="00145615">
        <w:rPr>
          <w:rFonts w:ascii="Times" w:hAnsi="Times" w:cs="Times"/>
          <w:bCs/>
          <w:color w:val="000000"/>
          <w:sz w:val="28"/>
          <w:szCs w:val="32"/>
        </w:rPr>
        <w:t>RIBs</w:t>
      </w:r>
      <w:r w:rsidR="00AC1C49" w:rsidRPr="00145615">
        <w:rPr>
          <w:rFonts w:ascii="Times" w:hAnsi="Times" w:cs="Times"/>
          <w:bCs/>
          <w:color w:val="000000"/>
          <w:sz w:val="28"/>
          <w:szCs w:val="32"/>
        </w:rPr>
        <w:t xml:space="preserve"> shall carry numbered flags placed at the stern for identification.</w:t>
      </w:r>
    </w:p>
    <w:p w14:paraId="67A77029" w14:textId="0BF7AA66" w:rsidR="00DC4793" w:rsidRPr="00145615" w:rsidRDefault="00366207"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All retirements from racing are to be notified to the R</w:t>
      </w:r>
      <w:r w:rsidR="00043AFF" w:rsidRPr="00145615">
        <w:rPr>
          <w:rFonts w:ascii="Times" w:hAnsi="Times" w:cs="Times"/>
          <w:bCs/>
          <w:color w:val="000000"/>
          <w:sz w:val="28"/>
          <w:szCs w:val="32"/>
        </w:rPr>
        <w:t xml:space="preserve">ace </w:t>
      </w:r>
      <w:r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Pr="00145615">
        <w:rPr>
          <w:rFonts w:ascii="Times" w:hAnsi="Times" w:cs="Times"/>
          <w:bCs/>
          <w:color w:val="000000"/>
          <w:sz w:val="28"/>
          <w:szCs w:val="32"/>
        </w:rPr>
        <w:t xml:space="preserve">. </w:t>
      </w:r>
    </w:p>
    <w:p w14:paraId="1D86B541" w14:textId="77777777" w:rsidR="006248DD" w:rsidRPr="00145615" w:rsidRDefault="006248DD" w:rsidP="00145615">
      <w:pPr>
        <w:widowControl w:val="0"/>
        <w:tabs>
          <w:tab w:val="left" w:pos="220"/>
          <w:tab w:val="left" w:pos="720"/>
        </w:tabs>
        <w:autoSpaceDE w:val="0"/>
        <w:autoSpaceDN w:val="0"/>
        <w:adjustRightInd w:val="0"/>
        <w:spacing w:after="346" w:line="400" w:lineRule="atLeast"/>
        <w:ind w:left="720"/>
        <w:rPr>
          <w:rFonts w:ascii="Times" w:hAnsi="Times" w:cs="Times"/>
          <w:bCs/>
          <w:color w:val="000000"/>
          <w:sz w:val="28"/>
          <w:szCs w:val="32"/>
        </w:rPr>
      </w:pPr>
      <w:r w:rsidRPr="00145615">
        <w:rPr>
          <w:rFonts w:ascii="Times" w:hAnsi="Times" w:cs="Times"/>
          <w:bCs/>
          <w:color w:val="000000"/>
          <w:sz w:val="28"/>
          <w:szCs w:val="32"/>
        </w:rPr>
        <w:t>COMMUNICATIONS</w:t>
      </w:r>
    </w:p>
    <w:p w14:paraId="53E448B7" w14:textId="3087297A" w:rsidR="006248DD" w:rsidRPr="00145615" w:rsidRDefault="006248DD"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All Safety RIBs shall have operating VHF radios and appropriate checks made to ensure efficient communication when on the water.</w:t>
      </w:r>
    </w:p>
    <w:p w14:paraId="7A57E926" w14:textId="27B199B9" w:rsidR="000A409D" w:rsidRPr="00145615" w:rsidRDefault="000A409D"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A dedicated working channel (ref to table) shall be assigned across R</w:t>
      </w:r>
      <w:r w:rsidR="00043AFF" w:rsidRPr="00145615">
        <w:rPr>
          <w:rFonts w:ascii="Times" w:hAnsi="Times" w:cs="Times"/>
          <w:bCs/>
          <w:color w:val="000000"/>
          <w:sz w:val="28"/>
          <w:szCs w:val="32"/>
        </w:rPr>
        <w:t xml:space="preserve">ace </w:t>
      </w:r>
      <w:r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Pr="00145615">
        <w:rPr>
          <w:rFonts w:ascii="Times" w:hAnsi="Times" w:cs="Times"/>
          <w:bCs/>
          <w:color w:val="000000"/>
          <w:sz w:val="28"/>
          <w:szCs w:val="32"/>
        </w:rPr>
        <w:t>, S</w:t>
      </w:r>
      <w:r w:rsidR="00043AFF" w:rsidRPr="00145615">
        <w:rPr>
          <w:rFonts w:ascii="Times" w:hAnsi="Times" w:cs="Times"/>
          <w:bCs/>
          <w:color w:val="000000"/>
          <w:sz w:val="28"/>
          <w:szCs w:val="32"/>
        </w:rPr>
        <w:t xml:space="preserve">afety </w:t>
      </w:r>
      <w:r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Pr="00145615">
        <w:rPr>
          <w:rFonts w:ascii="Times" w:hAnsi="Times" w:cs="Times"/>
          <w:bCs/>
          <w:color w:val="000000"/>
          <w:sz w:val="28"/>
          <w:szCs w:val="32"/>
        </w:rPr>
        <w:t>, Beachmaster, Safety and Support RIBs</w:t>
      </w:r>
    </w:p>
    <w:p w14:paraId="4DAC76CB" w14:textId="69924E9C" w:rsidR="000A409D" w:rsidRDefault="000A409D"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 xml:space="preserve">All support RIBs shall have operating VHF radios and maintain a watch on the dedicated working channel in the event that they are called by the Safety Officer to assist, in the event of an emergency. </w:t>
      </w:r>
    </w:p>
    <w:p w14:paraId="38431188" w14:textId="7E1CE1F3" w:rsidR="00145615" w:rsidRPr="00145615" w:rsidRDefault="00145615"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
          <w:bCs/>
          <w:i/>
          <w:color w:val="000000"/>
          <w:sz w:val="28"/>
          <w:szCs w:val="32"/>
        </w:rPr>
      </w:pPr>
      <w:r w:rsidRPr="00145615">
        <w:rPr>
          <w:rFonts w:ascii="Times" w:hAnsi="Times" w:cs="Times"/>
          <w:b/>
          <w:bCs/>
          <w:i/>
          <w:color w:val="000000"/>
          <w:sz w:val="28"/>
          <w:szCs w:val="32"/>
        </w:rPr>
        <w:t>NOTE : In the event of an escalating situation it i</w:t>
      </w:r>
      <w:r w:rsidR="00C14BA2">
        <w:rPr>
          <w:rFonts w:ascii="Times" w:hAnsi="Times" w:cs="Times"/>
          <w:b/>
          <w:bCs/>
          <w:i/>
          <w:color w:val="000000"/>
          <w:sz w:val="28"/>
          <w:szCs w:val="32"/>
        </w:rPr>
        <w:t>s</w:t>
      </w:r>
      <w:r w:rsidRPr="00145615">
        <w:rPr>
          <w:rFonts w:ascii="Times" w:hAnsi="Times" w:cs="Times"/>
          <w:b/>
          <w:bCs/>
          <w:i/>
          <w:color w:val="000000"/>
          <w:sz w:val="28"/>
          <w:szCs w:val="32"/>
        </w:rPr>
        <w:t xml:space="preserve"> expected that the circumstances will be communicated immediately by the on-site Safety Boat to the Safety Officer</w:t>
      </w:r>
    </w:p>
    <w:p w14:paraId="796D34D3" w14:textId="2A9BDB91" w:rsidR="000A409D" w:rsidRPr="00145615" w:rsidRDefault="000A409D" w:rsidP="00145615">
      <w:pPr>
        <w:widowControl w:val="0"/>
        <w:tabs>
          <w:tab w:val="left" w:pos="220"/>
          <w:tab w:val="left" w:pos="720"/>
        </w:tabs>
        <w:autoSpaceDE w:val="0"/>
        <w:autoSpaceDN w:val="0"/>
        <w:adjustRightInd w:val="0"/>
        <w:spacing w:after="346" w:line="400" w:lineRule="atLeast"/>
        <w:ind w:left="720"/>
        <w:rPr>
          <w:rFonts w:ascii="Times" w:hAnsi="Times" w:cs="Times"/>
          <w:b/>
          <w:bCs/>
          <w:color w:val="FF0000"/>
          <w:sz w:val="28"/>
          <w:szCs w:val="32"/>
        </w:rPr>
      </w:pPr>
      <w:r w:rsidRPr="00145615">
        <w:rPr>
          <w:rFonts w:ascii="Times" w:hAnsi="Times" w:cs="Times"/>
          <w:b/>
          <w:bCs/>
          <w:color w:val="FF0000"/>
          <w:sz w:val="28"/>
          <w:szCs w:val="32"/>
        </w:rPr>
        <w:t>Emergency Services - Channel 16; Lifeboat Operations - Channel 67</w:t>
      </w:r>
    </w:p>
    <w:p w14:paraId="6769EE81" w14:textId="5508DB22" w:rsidR="000A409D" w:rsidRPr="00145615" w:rsidRDefault="000A409D" w:rsidP="00145615">
      <w:pPr>
        <w:widowControl w:val="0"/>
        <w:tabs>
          <w:tab w:val="left" w:pos="220"/>
          <w:tab w:val="left" w:pos="720"/>
        </w:tabs>
        <w:autoSpaceDE w:val="0"/>
        <w:autoSpaceDN w:val="0"/>
        <w:adjustRightInd w:val="0"/>
        <w:spacing w:after="346" w:line="400" w:lineRule="atLeast"/>
        <w:ind w:left="720"/>
        <w:rPr>
          <w:rFonts w:ascii="Times" w:hAnsi="Times" w:cs="Times"/>
          <w:bCs/>
          <w:color w:val="000000"/>
          <w:sz w:val="28"/>
          <w:szCs w:val="32"/>
        </w:rPr>
      </w:pPr>
      <w:r w:rsidRPr="00145615">
        <w:rPr>
          <w:rFonts w:ascii="Times" w:hAnsi="Times" w:cs="Times"/>
          <w:bCs/>
          <w:color w:val="000000"/>
          <w:sz w:val="28"/>
          <w:szCs w:val="32"/>
        </w:rPr>
        <w:t>AUTHORISATION TO LAUNCH</w:t>
      </w:r>
    </w:p>
    <w:p w14:paraId="45333615" w14:textId="5092B962" w:rsidR="000A409D" w:rsidRPr="00145615" w:rsidRDefault="000A409D"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Authorisation to launch will be given by the R</w:t>
      </w:r>
      <w:r w:rsidR="00043AFF" w:rsidRPr="00145615">
        <w:rPr>
          <w:rFonts w:ascii="Times" w:hAnsi="Times" w:cs="Times"/>
          <w:bCs/>
          <w:color w:val="000000"/>
          <w:sz w:val="28"/>
          <w:szCs w:val="32"/>
        </w:rPr>
        <w:t xml:space="preserve">ace </w:t>
      </w:r>
      <w:r w:rsidRPr="00145615">
        <w:rPr>
          <w:rFonts w:ascii="Times" w:hAnsi="Times" w:cs="Times"/>
          <w:bCs/>
          <w:color w:val="000000"/>
          <w:sz w:val="28"/>
          <w:szCs w:val="32"/>
        </w:rPr>
        <w:t>O</w:t>
      </w:r>
      <w:r w:rsidR="00043AFF" w:rsidRPr="00145615">
        <w:rPr>
          <w:rFonts w:ascii="Times" w:hAnsi="Times" w:cs="Times"/>
          <w:bCs/>
          <w:color w:val="000000"/>
          <w:sz w:val="28"/>
          <w:szCs w:val="32"/>
        </w:rPr>
        <w:t>fficer</w:t>
      </w:r>
      <w:r w:rsidRPr="00145615">
        <w:rPr>
          <w:rFonts w:ascii="Times" w:hAnsi="Times" w:cs="Times"/>
          <w:bCs/>
          <w:color w:val="000000"/>
          <w:sz w:val="28"/>
          <w:szCs w:val="32"/>
        </w:rPr>
        <w:t xml:space="preserve"> after consulting with the Safety Officer and confirming that Safety support is available and in place on water.</w:t>
      </w:r>
    </w:p>
    <w:p w14:paraId="5B8F853F" w14:textId="48AB35E9" w:rsidR="00145615" w:rsidRDefault="000A409D" w:rsidP="00145615">
      <w:pPr>
        <w:widowControl w:val="0"/>
        <w:tabs>
          <w:tab w:val="left" w:pos="220"/>
          <w:tab w:val="left" w:pos="720"/>
        </w:tabs>
        <w:autoSpaceDE w:val="0"/>
        <w:autoSpaceDN w:val="0"/>
        <w:adjustRightInd w:val="0"/>
        <w:spacing w:after="346" w:line="400" w:lineRule="atLeast"/>
        <w:ind w:left="720"/>
        <w:rPr>
          <w:rFonts w:ascii="Times" w:hAnsi="Times" w:cs="Times"/>
          <w:bCs/>
          <w:color w:val="000000"/>
          <w:sz w:val="28"/>
          <w:szCs w:val="32"/>
        </w:rPr>
      </w:pPr>
      <w:r w:rsidRPr="00145615">
        <w:rPr>
          <w:rFonts w:ascii="Times" w:hAnsi="Times" w:cs="Times"/>
          <w:bCs/>
          <w:color w:val="000000"/>
          <w:sz w:val="28"/>
          <w:szCs w:val="32"/>
        </w:rPr>
        <w:t>POSITIONS OF SAFETY BOATS</w:t>
      </w:r>
    </w:p>
    <w:p w14:paraId="2AC4ADA2" w14:textId="448C75C9" w:rsidR="000A409D" w:rsidRPr="00145615" w:rsidRDefault="000A409D"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 xml:space="preserve">Each Safety Boat will be assigned a zone on the race course by the </w:t>
      </w:r>
      <w:r w:rsidRPr="00145615">
        <w:rPr>
          <w:rFonts w:ascii="Times" w:hAnsi="Times" w:cs="Times"/>
          <w:bCs/>
          <w:color w:val="000000"/>
          <w:sz w:val="28"/>
          <w:szCs w:val="32"/>
        </w:rPr>
        <w:lastRenderedPageBreak/>
        <w:t>Safety Officer, which they should assume for the duration of the rac</w:t>
      </w:r>
      <w:r w:rsidR="00043AFF" w:rsidRPr="00145615">
        <w:rPr>
          <w:rFonts w:ascii="Times" w:hAnsi="Times" w:cs="Times"/>
          <w:bCs/>
          <w:color w:val="000000"/>
          <w:sz w:val="28"/>
          <w:szCs w:val="32"/>
        </w:rPr>
        <w:t>e</w:t>
      </w:r>
      <w:r w:rsidRPr="00145615">
        <w:rPr>
          <w:rFonts w:ascii="Times" w:hAnsi="Times" w:cs="Times"/>
          <w:bCs/>
          <w:color w:val="000000"/>
          <w:sz w:val="28"/>
          <w:szCs w:val="32"/>
        </w:rPr>
        <w:t>. Positions will also be advised to ensure safety coverage for transit areas between the slip and the course area.</w:t>
      </w:r>
    </w:p>
    <w:p w14:paraId="54492149" w14:textId="717E990B" w:rsidR="000A409D" w:rsidRPr="00145615" w:rsidRDefault="000A409D" w:rsidP="00145615">
      <w:pPr>
        <w:widowControl w:val="0"/>
        <w:tabs>
          <w:tab w:val="left" w:pos="220"/>
          <w:tab w:val="left" w:pos="720"/>
        </w:tabs>
        <w:autoSpaceDE w:val="0"/>
        <w:autoSpaceDN w:val="0"/>
        <w:adjustRightInd w:val="0"/>
        <w:spacing w:after="346" w:line="400" w:lineRule="atLeast"/>
        <w:ind w:left="720"/>
        <w:rPr>
          <w:rFonts w:ascii="Times" w:hAnsi="Times" w:cs="Times"/>
          <w:bCs/>
          <w:color w:val="000000"/>
          <w:sz w:val="28"/>
          <w:szCs w:val="32"/>
        </w:rPr>
      </w:pPr>
      <w:r w:rsidRPr="00145615">
        <w:rPr>
          <w:rFonts w:ascii="Times" w:hAnsi="Times" w:cs="Times"/>
          <w:bCs/>
          <w:color w:val="000000"/>
          <w:sz w:val="28"/>
          <w:szCs w:val="32"/>
        </w:rPr>
        <w:t>PROCEDURE FOR RETIRING BOATS</w:t>
      </w:r>
    </w:p>
    <w:p w14:paraId="6D5DD484" w14:textId="77777777" w:rsidR="00145615" w:rsidRPr="00145615" w:rsidRDefault="000A409D"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 xml:space="preserve">Retiring Boat informs a safety boat and/or proceeds to a coach/support boat, informs the coach/support boat of her intentions and stays in the vicinity of the coach/support boat. </w:t>
      </w:r>
    </w:p>
    <w:p w14:paraId="50F6BAA8" w14:textId="27F49751" w:rsidR="000A409D" w:rsidRPr="00145615" w:rsidRDefault="000A409D"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 xml:space="preserve">The Safety Boat or Coach boat must immediately inform the Safety Officer that the Boat is retiring, confirm its location and that of its crew and identify it by sail number. </w:t>
      </w:r>
    </w:p>
    <w:p w14:paraId="1B991870" w14:textId="682E444D" w:rsidR="000A409D" w:rsidRPr="00145615" w:rsidRDefault="000A409D"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 xml:space="preserve">Safety Officer informs Race Officer. </w:t>
      </w:r>
    </w:p>
    <w:p w14:paraId="6FB55A13" w14:textId="37972E1C" w:rsidR="000A409D" w:rsidRPr="00145615" w:rsidRDefault="000A409D" w:rsidP="00145615">
      <w:pPr>
        <w:pStyle w:val="ListParagraph"/>
        <w:widowControl w:val="0"/>
        <w:numPr>
          <w:ilvl w:val="0"/>
          <w:numId w:val="36"/>
        </w:numPr>
        <w:tabs>
          <w:tab w:val="left" w:pos="220"/>
          <w:tab w:val="left" w:pos="720"/>
        </w:tabs>
        <w:autoSpaceDE w:val="0"/>
        <w:autoSpaceDN w:val="0"/>
        <w:adjustRightInd w:val="0"/>
        <w:spacing w:after="346"/>
        <w:rPr>
          <w:rFonts w:ascii="Times" w:hAnsi="Times" w:cs="Times"/>
          <w:bCs/>
          <w:color w:val="000000"/>
          <w:sz w:val="28"/>
          <w:szCs w:val="32"/>
        </w:rPr>
      </w:pPr>
      <w:r w:rsidRPr="00145615">
        <w:rPr>
          <w:rFonts w:ascii="Times" w:hAnsi="Times" w:cs="Times"/>
          <w:bCs/>
          <w:color w:val="000000"/>
          <w:sz w:val="28"/>
          <w:szCs w:val="32"/>
        </w:rPr>
        <w:t xml:space="preserve">If conditions permit and the Safety Officer is happy that a Safety Boat can be freed from its duties to escort the retiree/retirees ashore, Race Officer is advised, the sailor is escorted ashore and handed over to the Beachmaster who confirms to that they have been accounted for. </w:t>
      </w:r>
    </w:p>
    <w:p w14:paraId="7915B02E" w14:textId="6A066FD5" w:rsidR="000A409D" w:rsidRPr="00145615" w:rsidRDefault="000A409D" w:rsidP="00145615">
      <w:pPr>
        <w:widowControl w:val="0"/>
        <w:tabs>
          <w:tab w:val="left" w:pos="220"/>
          <w:tab w:val="left" w:pos="720"/>
        </w:tabs>
        <w:autoSpaceDE w:val="0"/>
        <w:autoSpaceDN w:val="0"/>
        <w:adjustRightInd w:val="0"/>
        <w:spacing w:after="346" w:line="400" w:lineRule="atLeast"/>
        <w:ind w:left="720"/>
        <w:rPr>
          <w:rFonts w:ascii="Times" w:hAnsi="Times" w:cs="Times"/>
          <w:b/>
          <w:bCs/>
          <w:i/>
          <w:color w:val="FF0000"/>
          <w:sz w:val="28"/>
          <w:szCs w:val="32"/>
        </w:rPr>
      </w:pPr>
      <w:r w:rsidRPr="00145615">
        <w:rPr>
          <w:rFonts w:ascii="Times" w:hAnsi="Times" w:cs="Times"/>
          <w:b/>
          <w:bCs/>
          <w:i/>
          <w:color w:val="FF0000"/>
          <w:sz w:val="28"/>
          <w:szCs w:val="32"/>
        </w:rPr>
        <w:t xml:space="preserve">NB.  Under no circumstances are Boats to proceed ashore unescorted! </w:t>
      </w:r>
    </w:p>
    <w:p w14:paraId="01BFCB5D" w14:textId="607455A4" w:rsidR="00366207" w:rsidRPr="00145615" w:rsidRDefault="00145615" w:rsidP="00145615">
      <w:pPr>
        <w:pStyle w:val="ListParagraph"/>
        <w:widowControl w:val="0"/>
        <w:numPr>
          <w:ilvl w:val="0"/>
          <w:numId w:val="31"/>
        </w:numPr>
        <w:autoSpaceDE w:val="0"/>
        <w:autoSpaceDN w:val="0"/>
        <w:adjustRightInd w:val="0"/>
        <w:spacing w:after="240" w:line="360" w:lineRule="atLeast"/>
        <w:rPr>
          <w:rFonts w:ascii="Times" w:hAnsi="Times" w:cs="Times"/>
          <w:b/>
          <w:bCs/>
          <w:color w:val="000000"/>
          <w:sz w:val="28"/>
          <w:szCs w:val="32"/>
        </w:rPr>
      </w:pPr>
      <w:r>
        <w:rPr>
          <w:rFonts w:ascii="Times" w:hAnsi="Times" w:cs="Times"/>
          <w:b/>
          <w:bCs/>
          <w:color w:val="000000"/>
          <w:sz w:val="28"/>
          <w:szCs w:val="32"/>
        </w:rPr>
        <w:t>Incident Scenarios</w:t>
      </w:r>
    </w:p>
    <w:p w14:paraId="35E965C9" w14:textId="77777777" w:rsidR="00366207" w:rsidRPr="00DF651E" w:rsidRDefault="00366207" w:rsidP="00145615">
      <w:pPr>
        <w:widowControl w:val="0"/>
        <w:autoSpaceDE w:val="0"/>
        <w:autoSpaceDN w:val="0"/>
        <w:adjustRightInd w:val="0"/>
        <w:spacing w:after="240" w:line="360" w:lineRule="atLeast"/>
        <w:ind w:left="720"/>
        <w:rPr>
          <w:rFonts w:ascii="Times" w:hAnsi="Times" w:cs="Times"/>
          <w:color w:val="000000"/>
          <w:sz w:val="22"/>
        </w:rPr>
      </w:pPr>
      <w:r w:rsidRPr="00DF651E">
        <w:rPr>
          <w:rFonts w:ascii="Times" w:hAnsi="Times" w:cs="Times"/>
          <w:b/>
          <w:bCs/>
          <w:color w:val="000000"/>
          <w:sz w:val="28"/>
          <w:szCs w:val="32"/>
        </w:rPr>
        <w:t>(a) Adverse Weather causing major concern for participants safety</w:t>
      </w:r>
      <w:r w:rsidR="00DC4793" w:rsidRPr="00DF651E">
        <w:rPr>
          <w:rFonts w:ascii="Times" w:hAnsi="Times" w:cs="Times"/>
          <w:b/>
          <w:bCs/>
          <w:color w:val="000000"/>
          <w:sz w:val="28"/>
          <w:szCs w:val="32"/>
        </w:rPr>
        <w:t xml:space="preserve"> </w:t>
      </w:r>
      <w:r w:rsidRPr="00DF651E">
        <w:rPr>
          <w:rFonts w:ascii="Times" w:hAnsi="Times" w:cs="Times"/>
          <w:b/>
          <w:bCs/>
          <w:color w:val="000000"/>
          <w:sz w:val="28"/>
          <w:szCs w:val="32"/>
        </w:rPr>
        <w:t xml:space="preserve">and or Abandonment of Sailing </w:t>
      </w:r>
    </w:p>
    <w:p w14:paraId="55F28FEF" w14:textId="2016EE6B" w:rsidR="00390628" w:rsidRPr="00DF651E" w:rsidRDefault="00366207" w:rsidP="00390628">
      <w:pPr>
        <w:pStyle w:val="ListParagraph"/>
        <w:widowControl w:val="0"/>
        <w:numPr>
          <w:ilvl w:val="0"/>
          <w:numId w:val="17"/>
        </w:numPr>
        <w:tabs>
          <w:tab w:val="left" w:pos="220"/>
          <w:tab w:val="left" w:pos="720"/>
        </w:tabs>
        <w:autoSpaceDE w:val="0"/>
        <w:autoSpaceDN w:val="0"/>
        <w:adjustRightInd w:val="0"/>
        <w:spacing w:after="320" w:line="360" w:lineRule="atLeast"/>
        <w:rPr>
          <w:rFonts w:ascii="Symbol" w:hAnsi="Symbol" w:cs="Symbol"/>
          <w:color w:val="000000"/>
          <w:sz w:val="28"/>
          <w:szCs w:val="32"/>
        </w:rPr>
      </w:pPr>
      <w:r w:rsidRPr="00DF651E">
        <w:rPr>
          <w:rFonts w:ascii="Times" w:hAnsi="Times" w:cs="Times"/>
          <w:color w:val="000000"/>
          <w:sz w:val="28"/>
          <w:szCs w:val="32"/>
        </w:rPr>
        <w:t>R</w:t>
      </w:r>
      <w:r w:rsidR="00043AFF">
        <w:rPr>
          <w:rFonts w:ascii="Times" w:hAnsi="Times" w:cs="Times"/>
          <w:color w:val="000000"/>
          <w:sz w:val="28"/>
          <w:szCs w:val="32"/>
        </w:rPr>
        <w:t xml:space="preserve">ace </w:t>
      </w:r>
      <w:r w:rsidRPr="00DF651E">
        <w:rPr>
          <w:rFonts w:ascii="Times" w:hAnsi="Times" w:cs="Times"/>
          <w:color w:val="000000"/>
          <w:sz w:val="28"/>
          <w:szCs w:val="32"/>
        </w:rPr>
        <w:t>O</w:t>
      </w:r>
      <w:r w:rsidR="00043AFF">
        <w:rPr>
          <w:rFonts w:ascii="Times" w:hAnsi="Times" w:cs="Times"/>
          <w:color w:val="000000"/>
          <w:sz w:val="28"/>
          <w:szCs w:val="32"/>
        </w:rPr>
        <w:t>fficer</w:t>
      </w:r>
      <w:r w:rsidRPr="00DF651E">
        <w:rPr>
          <w:rFonts w:ascii="Times" w:hAnsi="Times" w:cs="Times"/>
          <w:color w:val="000000"/>
          <w:sz w:val="28"/>
          <w:szCs w:val="32"/>
        </w:rPr>
        <w:t xml:space="preserve"> and S</w:t>
      </w:r>
      <w:r w:rsidR="00043AFF">
        <w:rPr>
          <w:rFonts w:ascii="Times" w:hAnsi="Times" w:cs="Times"/>
          <w:color w:val="000000"/>
          <w:sz w:val="28"/>
          <w:szCs w:val="32"/>
        </w:rPr>
        <w:t xml:space="preserve">afety </w:t>
      </w:r>
      <w:r w:rsidRPr="00DF651E">
        <w:rPr>
          <w:rFonts w:ascii="Times" w:hAnsi="Times" w:cs="Times"/>
          <w:color w:val="000000"/>
          <w:sz w:val="28"/>
          <w:szCs w:val="32"/>
        </w:rPr>
        <w:t>O</w:t>
      </w:r>
      <w:r w:rsidR="00043AFF">
        <w:rPr>
          <w:rFonts w:ascii="Times" w:hAnsi="Times" w:cs="Times"/>
          <w:color w:val="000000"/>
          <w:sz w:val="28"/>
          <w:szCs w:val="32"/>
        </w:rPr>
        <w:t>fficer</w:t>
      </w:r>
      <w:r w:rsidRPr="00DF651E">
        <w:rPr>
          <w:rFonts w:ascii="Times" w:hAnsi="Times" w:cs="Times"/>
          <w:color w:val="000000"/>
          <w:sz w:val="28"/>
          <w:szCs w:val="32"/>
        </w:rPr>
        <w:t xml:space="preserve"> to agree the course of action in the case of adverse weather or other emergency on the course. </w:t>
      </w:r>
    </w:p>
    <w:p w14:paraId="5588B258" w14:textId="57B4A16C" w:rsidR="00390628" w:rsidRPr="00DF651E" w:rsidRDefault="00366207" w:rsidP="00390628">
      <w:pPr>
        <w:pStyle w:val="ListParagraph"/>
        <w:widowControl w:val="0"/>
        <w:numPr>
          <w:ilvl w:val="0"/>
          <w:numId w:val="17"/>
        </w:numPr>
        <w:tabs>
          <w:tab w:val="left" w:pos="220"/>
          <w:tab w:val="left" w:pos="720"/>
        </w:tabs>
        <w:autoSpaceDE w:val="0"/>
        <w:autoSpaceDN w:val="0"/>
        <w:adjustRightInd w:val="0"/>
        <w:spacing w:after="320" w:line="360" w:lineRule="atLeast"/>
        <w:rPr>
          <w:rFonts w:ascii="Symbol" w:hAnsi="Symbol" w:cs="Symbol"/>
          <w:color w:val="000000"/>
          <w:sz w:val="28"/>
          <w:szCs w:val="32"/>
        </w:rPr>
      </w:pPr>
      <w:r w:rsidRPr="00DF651E">
        <w:rPr>
          <w:rFonts w:ascii="Times" w:hAnsi="Times" w:cs="Times"/>
          <w:color w:val="000000"/>
          <w:sz w:val="28"/>
          <w:szCs w:val="32"/>
        </w:rPr>
        <w:t xml:space="preserve">Use all available </w:t>
      </w:r>
      <w:r w:rsidR="00D67C60" w:rsidRPr="00DF651E">
        <w:rPr>
          <w:rFonts w:ascii="Times" w:hAnsi="Times" w:cs="Times"/>
          <w:color w:val="000000"/>
          <w:sz w:val="28"/>
          <w:szCs w:val="32"/>
        </w:rPr>
        <w:t>RIBs</w:t>
      </w:r>
      <w:r w:rsidRPr="00DF651E">
        <w:rPr>
          <w:rFonts w:ascii="Times" w:hAnsi="Times" w:cs="Times"/>
          <w:color w:val="000000"/>
          <w:sz w:val="28"/>
          <w:szCs w:val="32"/>
        </w:rPr>
        <w:t xml:space="preserve"> to assist bringing participants and boats ashore </w:t>
      </w:r>
    </w:p>
    <w:p w14:paraId="782EB0BC" w14:textId="77777777" w:rsidR="00390628" w:rsidRPr="00DF651E" w:rsidRDefault="00366207" w:rsidP="00390628">
      <w:pPr>
        <w:pStyle w:val="ListParagraph"/>
        <w:widowControl w:val="0"/>
        <w:numPr>
          <w:ilvl w:val="0"/>
          <w:numId w:val="17"/>
        </w:numPr>
        <w:tabs>
          <w:tab w:val="left" w:pos="220"/>
          <w:tab w:val="left" w:pos="720"/>
        </w:tabs>
        <w:autoSpaceDE w:val="0"/>
        <w:autoSpaceDN w:val="0"/>
        <w:adjustRightInd w:val="0"/>
        <w:spacing w:after="320" w:line="360" w:lineRule="atLeast"/>
        <w:rPr>
          <w:rFonts w:ascii="Symbol" w:hAnsi="Symbol" w:cs="Symbol"/>
          <w:color w:val="000000"/>
          <w:sz w:val="28"/>
          <w:szCs w:val="32"/>
        </w:rPr>
      </w:pPr>
      <w:r w:rsidRPr="00DF651E">
        <w:rPr>
          <w:rFonts w:ascii="Times" w:hAnsi="Times" w:cs="Times"/>
          <w:color w:val="000000"/>
          <w:sz w:val="28"/>
          <w:szCs w:val="32"/>
        </w:rPr>
        <w:t xml:space="preserve">In the case of Fog affecting the Sailing Area the Safety Ribs will round up the Participants’ Boats in their level/module and conduct an ongoing head-count </w:t>
      </w:r>
    </w:p>
    <w:p w14:paraId="323F032D" w14:textId="21EB3BB9" w:rsidR="00390628" w:rsidRPr="00DF651E" w:rsidRDefault="00366207" w:rsidP="00390628">
      <w:pPr>
        <w:pStyle w:val="ListParagraph"/>
        <w:widowControl w:val="0"/>
        <w:numPr>
          <w:ilvl w:val="0"/>
          <w:numId w:val="17"/>
        </w:numPr>
        <w:tabs>
          <w:tab w:val="left" w:pos="220"/>
          <w:tab w:val="left" w:pos="720"/>
        </w:tabs>
        <w:autoSpaceDE w:val="0"/>
        <w:autoSpaceDN w:val="0"/>
        <w:adjustRightInd w:val="0"/>
        <w:spacing w:after="320" w:line="360" w:lineRule="atLeast"/>
        <w:rPr>
          <w:rFonts w:ascii="Symbol" w:hAnsi="Symbol" w:cs="Symbol"/>
          <w:color w:val="000000"/>
          <w:sz w:val="28"/>
          <w:szCs w:val="32"/>
        </w:rPr>
      </w:pPr>
      <w:r w:rsidRPr="00DF651E">
        <w:rPr>
          <w:rFonts w:ascii="Times" w:hAnsi="Times" w:cs="Times"/>
          <w:color w:val="000000"/>
          <w:sz w:val="28"/>
          <w:szCs w:val="32"/>
        </w:rPr>
        <w:t xml:space="preserve">Maintain contact on the Course VHF channel </w:t>
      </w:r>
    </w:p>
    <w:p w14:paraId="366997F6" w14:textId="7812D9FA" w:rsidR="00390628" w:rsidRPr="00DF651E" w:rsidRDefault="00366207" w:rsidP="00390628">
      <w:pPr>
        <w:pStyle w:val="ListParagraph"/>
        <w:widowControl w:val="0"/>
        <w:numPr>
          <w:ilvl w:val="0"/>
          <w:numId w:val="17"/>
        </w:numPr>
        <w:tabs>
          <w:tab w:val="left" w:pos="220"/>
          <w:tab w:val="left" w:pos="720"/>
        </w:tabs>
        <w:autoSpaceDE w:val="0"/>
        <w:autoSpaceDN w:val="0"/>
        <w:adjustRightInd w:val="0"/>
        <w:spacing w:after="320" w:line="360" w:lineRule="atLeast"/>
        <w:rPr>
          <w:rFonts w:ascii="Symbol" w:hAnsi="Symbol" w:cs="Symbol"/>
          <w:color w:val="000000"/>
          <w:sz w:val="28"/>
          <w:szCs w:val="32"/>
        </w:rPr>
      </w:pPr>
      <w:r w:rsidRPr="00DF651E">
        <w:rPr>
          <w:rFonts w:ascii="Times" w:hAnsi="Times" w:cs="Times"/>
          <w:color w:val="000000"/>
          <w:sz w:val="28"/>
          <w:szCs w:val="32"/>
        </w:rPr>
        <w:t>Confirm with S</w:t>
      </w:r>
      <w:r w:rsidR="00043AFF">
        <w:rPr>
          <w:rFonts w:ascii="Times" w:hAnsi="Times" w:cs="Times"/>
          <w:color w:val="000000"/>
          <w:sz w:val="28"/>
          <w:szCs w:val="32"/>
        </w:rPr>
        <w:t xml:space="preserve">afety </w:t>
      </w:r>
      <w:r w:rsidRPr="00DF651E">
        <w:rPr>
          <w:rFonts w:ascii="Times" w:hAnsi="Times" w:cs="Times"/>
          <w:color w:val="000000"/>
          <w:sz w:val="28"/>
          <w:szCs w:val="32"/>
        </w:rPr>
        <w:t>O</w:t>
      </w:r>
      <w:r w:rsidR="00043AFF">
        <w:rPr>
          <w:rFonts w:ascii="Times" w:hAnsi="Times" w:cs="Times"/>
          <w:color w:val="000000"/>
          <w:sz w:val="28"/>
          <w:szCs w:val="32"/>
        </w:rPr>
        <w:t>fficer</w:t>
      </w:r>
      <w:r w:rsidRPr="00DF651E">
        <w:rPr>
          <w:rFonts w:ascii="Times" w:hAnsi="Times" w:cs="Times"/>
          <w:color w:val="000000"/>
          <w:sz w:val="28"/>
          <w:szCs w:val="32"/>
        </w:rPr>
        <w:t xml:space="preserve"> that all participants have returned safely to shore </w:t>
      </w:r>
    </w:p>
    <w:p w14:paraId="0BF77E34" w14:textId="77777777" w:rsidR="00390628" w:rsidRPr="00DF651E" w:rsidRDefault="00366207" w:rsidP="00390628">
      <w:pPr>
        <w:pStyle w:val="ListParagraph"/>
        <w:widowControl w:val="0"/>
        <w:numPr>
          <w:ilvl w:val="0"/>
          <w:numId w:val="17"/>
        </w:numPr>
        <w:tabs>
          <w:tab w:val="left" w:pos="220"/>
          <w:tab w:val="left" w:pos="720"/>
        </w:tabs>
        <w:autoSpaceDE w:val="0"/>
        <w:autoSpaceDN w:val="0"/>
        <w:adjustRightInd w:val="0"/>
        <w:spacing w:after="320" w:line="360" w:lineRule="atLeast"/>
        <w:rPr>
          <w:rFonts w:ascii="Symbol" w:hAnsi="Symbol" w:cs="Symbol"/>
          <w:color w:val="000000"/>
          <w:sz w:val="28"/>
          <w:szCs w:val="32"/>
        </w:rPr>
      </w:pPr>
      <w:r w:rsidRPr="00DF651E">
        <w:rPr>
          <w:rFonts w:ascii="Times" w:hAnsi="Times" w:cs="Times"/>
          <w:color w:val="000000"/>
          <w:sz w:val="28"/>
          <w:szCs w:val="32"/>
        </w:rPr>
        <w:t xml:space="preserve">Send RIBs to safety once the area has been cleared. </w:t>
      </w:r>
    </w:p>
    <w:p w14:paraId="1D4208AF" w14:textId="481090BD" w:rsidR="00390628" w:rsidRPr="00DF651E" w:rsidRDefault="00145615" w:rsidP="00390628">
      <w:pPr>
        <w:widowControl w:val="0"/>
        <w:tabs>
          <w:tab w:val="left" w:pos="220"/>
          <w:tab w:val="left" w:pos="720"/>
        </w:tabs>
        <w:autoSpaceDE w:val="0"/>
        <w:autoSpaceDN w:val="0"/>
        <w:adjustRightInd w:val="0"/>
        <w:spacing w:after="320" w:line="360" w:lineRule="atLeast"/>
        <w:ind w:left="720"/>
        <w:rPr>
          <w:rFonts w:ascii="Symbol" w:hAnsi="Symbol" w:cs="Symbol"/>
          <w:color w:val="000000"/>
          <w:sz w:val="28"/>
          <w:szCs w:val="32"/>
        </w:rPr>
      </w:pPr>
      <w:r w:rsidRPr="00DF651E">
        <w:rPr>
          <w:rFonts w:ascii="Times" w:hAnsi="Times" w:cs="Times"/>
          <w:b/>
          <w:bCs/>
          <w:color w:val="000000"/>
          <w:sz w:val="28"/>
          <w:szCs w:val="32"/>
        </w:rPr>
        <w:t xml:space="preserve"> </w:t>
      </w:r>
      <w:r w:rsidR="00366207" w:rsidRPr="00DF651E">
        <w:rPr>
          <w:rFonts w:ascii="Times" w:hAnsi="Times" w:cs="Times"/>
          <w:b/>
          <w:bCs/>
          <w:color w:val="000000"/>
          <w:sz w:val="28"/>
          <w:szCs w:val="32"/>
        </w:rPr>
        <w:t xml:space="preserve">(b) Sight of a Distress situation or sailor in difficulty. </w:t>
      </w:r>
    </w:p>
    <w:p w14:paraId="0953D880" w14:textId="31624BBD" w:rsidR="00390628" w:rsidRPr="00DF651E" w:rsidRDefault="00366207" w:rsidP="00390628">
      <w:pPr>
        <w:pStyle w:val="ListParagraph"/>
        <w:widowControl w:val="0"/>
        <w:numPr>
          <w:ilvl w:val="0"/>
          <w:numId w:val="18"/>
        </w:numPr>
        <w:tabs>
          <w:tab w:val="left" w:pos="220"/>
          <w:tab w:val="left" w:pos="720"/>
        </w:tabs>
        <w:autoSpaceDE w:val="0"/>
        <w:autoSpaceDN w:val="0"/>
        <w:adjustRightInd w:val="0"/>
        <w:spacing w:after="320" w:line="360" w:lineRule="atLeast"/>
        <w:rPr>
          <w:rFonts w:ascii="Times" w:hAnsi="Times" w:cs="Times"/>
          <w:color w:val="000000"/>
          <w:sz w:val="28"/>
          <w:szCs w:val="32"/>
        </w:rPr>
      </w:pPr>
      <w:r w:rsidRPr="00DF651E">
        <w:rPr>
          <w:rFonts w:ascii="Times" w:hAnsi="Times" w:cs="Times"/>
          <w:color w:val="000000"/>
          <w:sz w:val="28"/>
          <w:szCs w:val="32"/>
        </w:rPr>
        <w:t xml:space="preserve">In the case of a damaged boat, without affecting instruction, send a RIB to assist. </w:t>
      </w:r>
    </w:p>
    <w:p w14:paraId="70A55F71" w14:textId="77777777" w:rsidR="00390628" w:rsidRPr="00DF651E" w:rsidRDefault="00366207" w:rsidP="00390628">
      <w:pPr>
        <w:pStyle w:val="ListParagraph"/>
        <w:widowControl w:val="0"/>
        <w:numPr>
          <w:ilvl w:val="0"/>
          <w:numId w:val="18"/>
        </w:numPr>
        <w:tabs>
          <w:tab w:val="left" w:pos="220"/>
          <w:tab w:val="left" w:pos="720"/>
        </w:tabs>
        <w:autoSpaceDE w:val="0"/>
        <w:autoSpaceDN w:val="0"/>
        <w:adjustRightInd w:val="0"/>
        <w:spacing w:after="320" w:line="360" w:lineRule="atLeast"/>
        <w:rPr>
          <w:rFonts w:ascii="Times" w:hAnsi="Times" w:cs="Times"/>
          <w:color w:val="000000"/>
          <w:sz w:val="28"/>
          <w:szCs w:val="32"/>
        </w:rPr>
      </w:pPr>
      <w:r w:rsidRPr="00DF651E">
        <w:rPr>
          <w:rFonts w:ascii="Times" w:hAnsi="Times" w:cs="Times"/>
          <w:color w:val="000000"/>
          <w:sz w:val="28"/>
          <w:szCs w:val="32"/>
        </w:rPr>
        <w:lastRenderedPageBreak/>
        <w:t>In the case of a sailor in difficulty (e.g. injury or man over board) a RIB to standby distressed boat and if necessary recover sailor.</w:t>
      </w:r>
    </w:p>
    <w:p w14:paraId="134B740E" w14:textId="6D0D4D14" w:rsidR="00390628" w:rsidRPr="00DF651E" w:rsidRDefault="00366207" w:rsidP="00390628">
      <w:pPr>
        <w:pStyle w:val="ListParagraph"/>
        <w:widowControl w:val="0"/>
        <w:numPr>
          <w:ilvl w:val="0"/>
          <w:numId w:val="18"/>
        </w:numPr>
        <w:tabs>
          <w:tab w:val="left" w:pos="220"/>
          <w:tab w:val="left" w:pos="720"/>
        </w:tabs>
        <w:autoSpaceDE w:val="0"/>
        <w:autoSpaceDN w:val="0"/>
        <w:adjustRightInd w:val="0"/>
        <w:spacing w:after="320" w:line="360" w:lineRule="atLeast"/>
        <w:rPr>
          <w:rFonts w:ascii="Symbol" w:hAnsi="Symbol" w:cs="Symbol"/>
          <w:color w:val="000000"/>
          <w:sz w:val="28"/>
          <w:szCs w:val="32"/>
        </w:rPr>
      </w:pPr>
      <w:r w:rsidRPr="00DF651E">
        <w:rPr>
          <w:rFonts w:ascii="Times" w:hAnsi="Times" w:cs="Times"/>
          <w:color w:val="000000"/>
          <w:sz w:val="28"/>
          <w:szCs w:val="32"/>
        </w:rPr>
        <w:t>In the case of serious injury lifeboat / helicopter assistance may be required call the Coastguard Directly on VHF CH 16 also advise S</w:t>
      </w:r>
      <w:r w:rsidR="00043AFF">
        <w:rPr>
          <w:rFonts w:ascii="Times" w:hAnsi="Times" w:cs="Times"/>
          <w:color w:val="000000"/>
          <w:sz w:val="28"/>
          <w:szCs w:val="32"/>
        </w:rPr>
        <w:t xml:space="preserve">afety </w:t>
      </w:r>
      <w:r w:rsidRPr="00DF651E">
        <w:rPr>
          <w:rFonts w:ascii="Times" w:hAnsi="Times" w:cs="Times"/>
          <w:color w:val="000000"/>
          <w:sz w:val="28"/>
          <w:szCs w:val="32"/>
        </w:rPr>
        <w:t>O</w:t>
      </w:r>
      <w:r w:rsidR="00043AFF">
        <w:rPr>
          <w:rFonts w:ascii="Times" w:hAnsi="Times" w:cs="Times"/>
          <w:color w:val="000000"/>
          <w:sz w:val="28"/>
          <w:szCs w:val="32"/>
        </w:rPr>
        <w:t>fficer</w:t>
      </w:r>
      <w:r w:rsidRPr="00DF651E">
        <w:rPr>
          <w:rFonts w:ascii="Times" w:hAnsi="Times" w:cs="Times"/>
          <w:color w:val="000000"/>
          <w:sz w:val="28"/>
          <w:szCs w:val="32"/>
        </w:rPr>
        <w:t xml:space="preserve"> </w:t>
      </w:r>
    </w:p>
    <w:p w14:paraId="50AFF641" w14:textId="77777777" w:rsidR="00390628" w:rsidRPr="00DF651E" w:rsidRDefault="00366207" w:rsidP="00390628">
      <w:pPr>
        <w:pStyle w:val="ListParagraph"/>
        <w:widowControl w:val="0"/>
        <w:numPr>
          <w:ilvl w:val="0"/>
          <w:numId w:val="18"/>
        </w:numPr>
        <w:tabs>
          <w:tab w:val="left" w:pos="220"/>
          <w:tab w:val="left" w:pos="720"/>
        </w:tabs>
        <w:autoSpaceDE w:val="0"/>
        <w:autoSpaceDN w:val="0"/>
        <w:adjustRightInd w:val="0"/>
        <w:spacing w:after="320" w:line="360" w:lineRule="atLeast"/>
        <w:rPr>
          <w:rFonts w:ascii="Times" w:hAnsi="Times" w:cs="Times"/>
          <w:color w:val="000000"/>
          <w:sz w:val="28"/>
          <w:szCs w:val="32"/>
        </w:rPr>
      </w:pPr>
      <w:r w:rsidRPr="00DF651E">
        <w:rPr>
          <w:rFonts w:ascii="Times" w:hAnsi="Times" w:cs="Times"/>
          <w:color w:val="000000"/>
          <w:sz w:val="28"/>
          <w:szCs w:val="32"/>
        </w:rPr>
        <w:t>Standby RIB if available to take control of disabled boat or put at anchor away from race area until it is possible to return it ashore.</w:t>
      </w:r>
    </w:p>
    <w:p w14:paraId="09870C29" w14:textId="4054EB43" w:rsidR="00390628" w:rsidRPr="00DF651E" w:rsidRDefault="00366207" w:rsidP="00390628">
      <w:pPr>
        <w:pStyle w:val="ListParagraph"/>
        <w:widowControl w:val="0"/>
        <w:numPr>
          <w:ilvl w:val="0"/>
          <w:numId w:val="18"/>
        </w:numPr>
        <w:tabs>
          <w:tab w:val="left" w:pos="220"/>
          <w:tab w:val="left" w:pos="720"/>
        </w:tabs>
        <w:autoSpaceDE w:val="0"/>
        <w:autoSpaceDN w:val="0"/>
        <w:adjustRightInd w:val="0"/>
        <w:spacing w:after="320" w:line="360" w:lineRule="atLeast"/>
        <w:rPr>
          <w:rFonts w:ascii="Times" w:hAnsi="Times" w:cs="Times"/>
          <w:color w:val="000000"/>
          <w:sz w:val="28"/>
          <w:szCs w:val="32"/>
        </w:rPr>
      </w:pPr>
      <w:r w:rsidRPr="00DF651E">
        <w:rPr>
          <w:rFonts w:ascii="Times" w:hAnsi="Times" w:cs="Times"/>
          <w:color w:val="000000"/>
          <w:sz w:val="28"/>
          <w:szCs w:val="32"/>
        </w:rPr>
        <w:t>Minor injuries a RIB is to be used to return competitor to the Clubs – S</w:t>
      </w:r>
      <w:r w:rsidR="00043AFF">
        <w:rPr>
          <w:rFonts w:ascii="Times" w:hAnsi="Times" w:cs="Times"/>
          <w:color w:val="000000"/>
          <w:sz w:val="28"/>
          <w:szCs w:val="32"/>
        </w:rPr>
        <w:t xml:space="preserve">afety </w:t>
      </w:r>
      <w:r w:rsidRPr="00DF651E">
        <w:rPr>
          <w:rFonts w:ascii="Times" w:hAnsi="Times" w:cs="Times"/>
          <w:color w:val="000000"/>
          <w:sz w:val="28"/>
          <w:szCs w:val="32"/>
        </w:rPr>
        <w:t>O</w:t>
      </w:r>
      <w:r w:rsidR="00043AFF">
        <w:rPr>
          <w:rFonts w:ascii="Times" w:hAnsi="Times" w:cs="Times"/>
          <w:color w:val="000000"/>
          <w:sz w:val="28"/>
          <w:szCs w:val="32"/>
        </w:rPr>
        <w:t>fficer</w:t>
      </w:r>
      <w:r w:rsidRPr="00DF651E">
        <w:rPr>
          <w:rFonts w:ascii="Times" w:hAnsi="Times" w:cs="Times"/>
          <w:color w:val="000000"/>
          <w:sz w:val="28"/>
          <w:szCs w:val="32"/>
        </w:rPr>
        <w:t xml:space="preserve"> to be informed</w:t>
      </w:r>
    </w:p>
    <w:p w14:paraId="1CEA2DA1" w14:textId="3CCA6F59" w:rsidR="00390628" w:rsidRPr="00DF651E" w:rsidRDefault="00366207" w:rsidP="00390628">
      <w:pPr>
        <w:pStyle w:val="ListParagraph"/>
        <w:widowControl w:val="0"/>
        <w:numPr>
          <w:ilvl w:val="0"/>
          <w:numId w:val="18"/>
        </w:numPr>
        <w:tabs>
          <w:tab w:val="left" w:pos="220"/>
          <w:tab w:val="left" w:pos="720"/>
        </w:tabs>
        <w:autoSpaceDE w:val="0"/>
        <w:autoSpaceDN w:val="0"/>
        <w:adjustRightInd w:val="0"/>
        <w:spacing w:after="320" w:line="360" w:lineRule="atLeast"/>
        <w:rPr>
          <w:rFonts w:ascii="Times" w:hAnsi="Times" w:cs="Times"/>
          <w:color w:val="000000"/>
          <w:sz w:val="28"/>
          <w:szCs w:val="32"/>
        </w:rPr>
      </w:pPr>
      <w:r w:rsidRPr="00DF651E">
        <w:rPr>
          <w:rFonts w:ascii="Times" w:hAnsi="Times" w:cs="Times"/>
          <w:color w:val="000000"/>
          <w:sz w:val="28"/>
          <w:szCs w:val="32"/>
        </w:rPr>
        <w:t xml:space="preserve">If a boat is left capsized with the crew removed then the Rescue RIB </w:t>
      </w:r>
      <w:r w:rsidR="00A777C4" w:rsidRPr="00DF651E">
        <w:rPr>
          <w:rFonts w:ascii="Times" w:hAnsi="Times" w:cs="Times"/>
          <w:color w:val="000000"/>
          <w:sz w:val="28"/>
          <w:szCs w:val="32"/>
        </w:rPr>
        <w:t>must</w:t>
      </w:r>
      <w:r w:rsidRPr="00DF651E">
        <w:rPr>
          <w:rFonts w:ascii="Times" w:hAnsi="Times" w:cs="Times"/>
          <w:color w:val="000000"/>
          <w:sz w:val="28"/>
          <w:szCs w:val="32"/>
        </w:rPr>
        <w:t xml:space="preserve"> place a marker of safety tape on the transom / rudder to indicate that the boat has been checked and is now abandoned but the crew are safe.</w:t>
      </w:r>
    </w:p>
    <w:p w14:paraId="5EE53DD2" w14:textId="351518B8" w:rsidR="00390628" w:rsidRPr="00DF651E" w:rsidRDefault="00366207" w:rsidP="00390628">
      <w:pPr>
        <w:pStyle w:val="ListParagraph"/>
        <w:widowControl w:val="0"/>
        <w:numPr>
          <w:ilvl w:val="0"/>
          <w:numId w:val="18"/>
        </w:numPr>
        <w:tabs>
          <w:tab w:val="left" w:pos="220"/>
          <w:tab w:val="left" w:pos="720"/>
        </w:tabs>
        <w:autoSpaceDE w:val="0"/>
        <w:autoSpaceDN w:val="0"/>
        <w:adjustRightInd w:val="0"/>
        <w:spacing w:after="320" w:line="360" w:lineRule="atLeast"/>
        <w:rPr>
          <w:rFonts w:ascii="Times" w:hAnsi="Times" w:cs="Times"/>
          <w:color w:val="000000"/>
          <w:sz w:val="28"/>
          <w:szCs w:val="32"/>
        </w:rPr>
      </w:pPr>
      <w:r w:rsidRPr="00DF651E">
        <w:rPr>
          <w:rFonts w:ascii="Times" w:hAnsi="Times" w:cs="Times"/>
          <w:color w:val="000000"/>
          <w:sz w:val="28"/>
          <w:szCs w:val="32"/>
        </w:rPr>
        <w:t>If possible get details of the boat, sail n</w:t>
      </w:r>
      <w:r w:rsidR="00C14BA2">
        <w:rPr>
          <w:rFonts w:ascii="Times" w:hAnsi="Times" w:cs="Times"/>
          <w:color w:val="000000"/>
          <w:sz w:val="28"/>
          <w:szCs w:val="32"/>
        </w:rPr>
        <w:t>umber</w:t>
      </w:r>
      <w:r w:rsidRPr="00DF651E">
        <w:rPr>
          <w:rFonts w:ascii="Times" w:hAnsi="Times" w:cs="Times"/>
          <w:color w:val="000000"/>
          <w:sz w:val="28"/>
          <w:szCs w:val="32"/>
        </w:rPr>
        <w:t xml:space="preserve"> and crew names and advise S</w:t>
      </w:r>
      <w:r w:rsidR="00043AFF">
        <w:rPr>
          <w:rFonts w:ascii="Times" w:hAnsi="Times" w:cs="Times"/>
          <w:color w:val="000000"/>
          <w:sz w:val="28"/>
          <w:szCs w:val="32"/>
        </w:rPr>
        <w:t xml:space="preserve">afety </w:t>
      </w:r>
      <w:r w:rsidRPr="00DF651E">
        <w:rPr>
          <w:rFonts w:ascii="Times" w:hAnsi="Times" w:cs="Times"/>
          <w:color w:val="000000"/>
          <w:sz w:val="28"/>
          <w:szCs w:val="32"/>
        </w:rPr>
        <w:t>O</w:t>
      </w:r>
      <w:r w:rsidR="00043AFF">
        <w:rPr>
          <w:rFonts w:ascii="Times" w:hAnsi="Times" w:cs="Times"/>
          <w:color w:val="000000"/>
          <w:sz w:val="28"/>
          <w:szCs w:val="32"/>
        </w:rPr>
        <w:t>fficer</w:t>
      </w:r>
      <w:r w:rsidRPr="00DF651E">
        <w:rPr>
          <w:rFonts w:ascii="Times" w:hAnsi="Times" w:cs="Times"/>
          <w:color w:val="000000"/>
          <w:sz w:val="28"/>
          <w:szCs w:val="32"/>
        </w:rPr>
        <w:t xml:space="preserve"> of this.</w:t>
      </w:r>
    </w:p>
    <w:p w14:paraId="1B81944E" w14:textId="77777777" w:rsidR="00390628" w:rsidRPr="00DF651E" w:rsidRDefault="00366207" w:rsidP="00390628">
      <w:pPr>
        <w:widowControl w:val="0"/>
        <w:tabs>
          <w:tab w:val="left" w:pos="220"/>
          <w:tab w:val="left" w:pos="720"/>
        </w:tabs>
        <w:autoSpaceDE w:val="0"/>
        <w:autoSpaceDN w:val="0"/>
        <w:adjustRightInd w:val="0"/>
        <w:spacing w:after="320" w:line="360" w:lineRule="atLeast"/>
        <w:ind w:left="720"/>
        <w:rPr>
          <w:rFonts w:ascii="Symbol" w:hAnsi="Symbol" w:cs="Symbol"/>
          <w:color w:val="000000"/>
          <w:sz w:val="28"/>
          <w:szCs w:val="32"/>
        </w:rPr>
      </w:pPr>
      <w:r w:rsidRPr="00DF651E">
        <w:rPr>
          <w:rFonts w:ascii="Times" w:hAnsi="Times" w:cs="Times"/>
          <w:b/>
          <w:bCs/>
          <w:color w:val="000000"/>
          <w:sz w:val="28"/>
          <w:szCs w:val="32"/>
        </w:rPr>
        <w:t xml:space="preserve">(c) Request from a participant for assistance – injury or damaged boat </w:t>
      </w:r>
    </w:p>
    <w:p w14:paraId="55234735" w14:textId="70A2E58E" w:rsidR="00390628" w:rsidRPr="00DF651E" w:rsidRDefault="00366207" w:rsidP="00390628">
      <w:pPr>
        <w:pStyle w:val="ListParagraph"/>
        <w:widowControl w:val="0"/>
        <w:numPr>
          <w:ilvl w:val="0"/>
          <w:numId w:val="19"/>
        </w:numPr>
        <w:tabs>
          <w:tab w:val="left" w:pos="220"/>
          <w:tab w:val="left" w:pos="720"/>
        </w:tabs>
        <w:autoSpaceDE w:val="0"/>
        <w:autoSpaceDN w:val="0"/>
        <w:adjustRightInd w:val="0"/>
        <w:spacing w:after="320" w:line="360" w:lineRule="atLeast"/>
        <w:rPr>
          <w:rFonts w:ascii="Times" w:hAnsi="Times" w:cs="Times"/>
          <w:color w:val="000000"/>
          <w:sz w:val="28"/>
          <w:szCs w:val="32"/>
        </w:rPr>
      </w:pPr>
      <w:r w:rsidRPr="00DF651E">
        <w:rPr>
          <w:rFonts w:ascii="Times" w:hAnsi="Times" w:cs="Times"/>
          <w:color w:val="000000"/>
          <w:sz w:val="28"/>
          <w:szCs w:val="32"/>
        </w:rPr>
        <w:t>S</w:t>
      </w:r>
      <w:r w:rsidR="00043AFF">
        <w:rPr>
          <w:rFonts w:ascii="Times" w:hAnsi="Times" w:cs="Times"/>
          <w:color w:val="000000"/>
          <w:sz w:val="28"/>
          <w:szCs w:val="32"/>
        </w:rPr>
        <w:t xml:space="preserve">afety </w:t>
      </w:r>
      <w:r w:rsidRPr="00DF651E">
        <w:rPr>
          <w:rFonts w:ascii="Times" w:hAnsi="Times" w:cs="Times"/>
          <w:color w:val="000000"/>
          <w:sz w:val="28"/>
          <w:szCs w:val="32"/>
        </w:rPr>
        <w:t>O</w:t>
      </w:r>
      <w:r w:rsidR="00043AFF">
        <w:rPr>
          <w:rFonts w:ascii="Times" w:hAnsi="Times" w:cs="Times"/>
          <w:color w:val="000000"/>
          <w:sz w:val="28"/>
          <w:szCs w:val="32"/>
        </w:rPr>
        <w:t>fficer</w:t>
      </w:r>
      <w:r w:rsidRPr="00DF651E">
        <w:rPr>
          <w:rFonts w:ascii="Times" w:hAnsi="Times" w:cs="Times"/>
          <w:color w:val="000000"/>
          <w:sz w:val="28"/>
          <w:szCs w:val="32"/>
        </w:rPr>
        <w:t xml:space="preserve"> to decide on course of action to be taken.</w:t>
      </w:r>
    </w:p>
    <w:p w14:paraId="456F920C" w14:textId="77777777" w:rsidR="00390628" w:rsidRPr="00DF651E" w:rsidRDefault="00366207" w:rsidP="00390628">
      <w:pPr>
        <w:pStyle w:val="ListParagraph"/>
        <w:widowControl w:val="0"/>
        <w:numPr>
          <w:ilvl w:val="0"/>
          <w:numId w:val="19"/>
        </w:numPr>
        <w:tabs>
          <w:tab w:val="left" w:pos="220"/>
          <w:tab w:val="left" w:pos="720"/>
        </w:tabs>
        <w:autoSpaceDE w:val="0"/>
        <w:autoSpaceDN w:val="0"/>
        <w:adjustRightInd w:val="0"/>
        <w:spacing w:after="320" w:line="360" w:lineRule="atLeast"/>
        <w:rPr>
          <w:rFonts w:ascii="Symbol" w:hAnsi="Symbol" w:cs="Symbol"/>
          <w:color w:val="000000"/>
          <w:sz w:val="28"/>
          <w:szCs w:val="32"/>
        </w:rPr>
      </w:pPr>
      <w:r w:rsidRPr="00DF651E">
        <w:rPr>
          <w:rFonts w:ascii="Times" w:hAnsi="Times" w:cs="Times"/>
          <w:color w:val="000000"/>
          <w:sz w:val="28"/>
          <w:szCs w:val="32"/>
        </w:rPr>
        <w:t xml:space="preserve">If the competitor can sail ashore unsupervised get details of boat class, sail no and competitor name and report to Beach Master on route. </w:t>
      </w:r>
    </w:p>
    <w:p w14:paraId="6442AF5F" w14:textId="531FE8BF" w:rsidR="00390628" w:rsidRPr="00DF651E" w:rsidRDefault="00366207" w:rsidP="00390628">
      <w:pPr>
        <w:pStyle w:val="ListParagraph"/>
        <w:widowControl w:val="0"/>
        <w:numPr>
          <w:ilvl w:val="0"/>
          <w:numId w:val="19"/>
        </w:numPr>
        <w:tabs>
          <w:tab w:val="left" w:pos="220"/>
          <w:tab w:val="left" w:pos="720"/>
        </w:tabs>
        <w:autoSpaceDE w:val="0"/>
        <w:autoSpaceDN w:val="0"/>
        <w:adjustRightInd w:val="0"/>
        <w:spacing w:after="320" w:line="360" w:lineRule="atLeast"/>
        <w:rPr>
          <w:rFonts w:ascii="Symbol" w:hAnsi="Symbol" w:cs="Symbol"/>
          <w:color w:val="000000"/>
          <w:sz w:val="28"/>
          <w:szCs w:val="32"/>
        </w:rPr>
      </w:pPr>
      <w:r w:rsidRPr="00DF651E">
        <w:rPr>
          <w:rFonts w:ascii="Times" w:hAnsi="Times" w:cs="Times"/>
          <w:color w:val="000000"/>
          <w:sz w:val="28"/>
          <w:szCs w:val="32"/>
        </w:rPr>
        <w:t xml:space="preserve">In the case of a </w:t>
      </w:r>
      <w:proofErr w:type="spellStart"/>
      <w:r w:rsidRPr="00DF651E">
        <w:rPr>
          <w:rFonts w:ascii="Times" w:hAnsi="Times" w:cs="Times"/>
          <w:color w:val="000000"/>
          <w:sz w:val="28"/>
          <w:szCs w:val="32"/>
        </w:rPr>
        <w:t>dismasted</w:t>
      </w:r>
      <w:proofErr w:type="spellEnd"/>
      <w:r w:rsidRPr="00DF651E">
        <w:rPr>
          <w:rFonts w:ascii="Times" w:hAnsi="Times" w:cs="Times"/>
          <w:color w:val="000000"/>
          <w:sz w:val="28"/>
          <w:szCs w:val="32"/>
        </w:rPr>
        <w:t xml:space="preserve"> boat if conditions allow</w:t>
      </w:r>
      <w:r w:rsidR="000A409D">
        <w:rPr>
          <w:rFonts w:ascii="Times" w:hAnsi="Times" w:cs="Times"/>
          <w:color w:val="000000"/>
          <w:sz w:val="28"/>
          <w:szCs w:val="32"/>
        </w:rPr>
        <w:t>,</w:t>
      </w:r>
      <w:r w:rsidRPr="00DF651E">
        <w:rPr>
          <w:rFonts w:ascii="Times" w:hAnsi="Times" w:cs="Times"/>
          <w:color w:val="000000"/>
          <w:sz w:val="28"/>
          <w:szCs w:val="32"/>
        </w:rPr>
        <w:t xml:space="preserve"> the boat can be towed with its crew ashore or if conditions do not allow then the boat should either be secured to a Mother Vessel or put at anchor until such time as it is suitable to tow it ashore. </w:t>
      </w:r>
    </w:p>
    <w:p w14:paraId="6D4EC79F" w14:textId="168B9F8B" w:rsidR="00390628" w:rsidRPr="00DF651E" w:rsidRDefault="00366207" w:rsidP="00390628">
      <w:pPr>
        <w:pStyle w:val="ListParagraph"/>
        <w:widowControl w:val="0"/>
        <w:numPr>
          <w:ilvl w:val="0"/>
          <w:numId w:val="19"/>
        </w:numPr>
        <w:tabs>
          <w:tab w:val="left" w:pos="220"/>
          <w:tab w:val="left" w:pos="720"/>
        </w:tabs>
        <w:autoSpaceDE w:val="0"/>
        <w:autoSpaceDN w:val="0"/>
        <w:adjustRightInd w:val="0"/>
        <w:spacing w:after="320" w:line="360" w:lineRule="atLeast"/>
        <w:rPr>
          <w:rFonts w:ascii="Symbol" w:hAnsi="Symbol" w:cs="Symbol"/>
          <w:color w:val="000000"/>
          <w:sz w:val="28"/>
          <w:szCs w:val="32"/>
        </w:rPr>
      </w:pPr>
      <w:r w:rsidRPr="00DF651E">
        <w:rPr>
          <w:rFonts w:ascii="Times" w:hAnsi="Times" w:cs="Times"/>
          <w:color w:val="000000"/>
          <w:sz w:val="28"/>
          <w:szCs w:val="32"/>
        </w:rPr>
        <w:t>Minor injuries / Hypothermic Cases - a RIB is to be used to return competitor to the Club – S</w:t>
      </w:r>
      <w:r w:rsidR="00043AFF">
        <w:rPr>
          <w:rFonts w:ascii="Times" w:hAnsi="Times" w:cs="Times"/>
          <w:color w:val="000000"/>
          <w:sz w:val="28"/>
          <w:szCs w:val="32"/>
        </w:rPr>
        <w:t xml:space="preserve">afety </w:t>
      </w:r>
      <w:r w:rsidRPr="00DF651E">
        <w:rPr>
          <w:rFonts w:ascii="Times" w:hAnsi="Times" w:cs="Times"/>
          <w:color w:val="000000"/>
          <w:sz w:val="28"/>
          <w:szCs w:val="32"/>
        </w:rPr>
        <w:t>O</w:t>
      </w:r>
      <w:r w:rsidR="00043AFF">
        <w:rPr>
          <w:rFonts w:ascii="Times" w:hAnsi="Times" w:cs="Times"/>
          <w:color w:val="000000"/>
          <w:sz w:val="28"/>
          <w:szCs w:val="32"/>
        </w:rPr>
        <w:t>fficer</w:t>
      </w:r>
      <w:r w:rsidRPr="00DF651E">
        <w:rPr>
          <w:rFonts w:ascii="Times" w:hAnsi="Times" w:cs="Times"/>
          <w:color w:val="000000"/>
          <w:sz w:val="28"/>
          <w:szCs w:val="32"/>
        </w:rPr>
        <w:t xml:space="preserve"> to be informed. </w:t>
      </w:r>
    </w:p>
    <w:p w14:paraId="024CFF20" w14:textId="77777777" w:rsidR="00390628" w:rsidRPr="00DF651E" w:rsidRDefault="00366207" w:rsidP="00390628">
      <w:pPr>
        <w:pStyle w:val="ListParagraph"/>
        <w:widowControl w:val="0"/>
        <w:numPr>
          <w:ilvl w:val="0"/>
          <w:numId w:val="19"/>
        </w:numPr>
        <w:tabs>
          <w:tab w:val="left" w:pos="220"/>
          <w:tab w:val="left" w:pos="720"/>
        </w:tabs>
        <w:autoSpaceDE w:val="0"/>
        <w:autoSpaceDN w:val="0"/>
        <w:adjustRightInd w:val="0"/>
        <w:spacing w:after="320" w:line="360" w:lineRule="atLeast"/>
        <w:rPr>
          <w:rFonts w:ascii="Symbol" w:hAnsi="Symbol" w:cs="Symbol"/>
          <w:color w:val="000000"/>
          <w:sz w:val="28"/>
          <w:szCs w:val="32"/>
        </w:rPr>
      </w:pPr>
      <w:r w:rsidRPr="00DF651E">
        <w:rPr>
          <w:rFonts w:ascii="Times" w:hAnsi="Times" w:cs="Times"/>
          <w:color w:val="000000"/>
          <w:sz w:val="28"/>
          <w:szCs w:val="32"/>
        </w:rPr>
        <w:t xml:space="preserve">If a boat is being left capsized with the crew removed then the Rescue RIB </w:t>
      </w:r>
      <w:r w:rsidR="00A777C4" w:rsidRPr="00DF651E">
        <w:rPr>
          <w:rFonts w:ascii="Times" w:hAnsi="Times" w:cs="Times"/>
          <w:color w:val="000000"/>
          <w:sz w:val="28"/>
          <w:szCs w:val="32"/>
        </w:rPr>
        <w:t>must</w:t>
      </w:r>
      <w:r w:rsidRPr="00DF651E">
        <w:rPr>
          <w:rFonts w:ascii="Times" w:hAnsi="Times" w:cs="Times"/>
          <w:color w:val="000000"/>
          <w:sz w:val="28"/>
          <w:szCs w:val="32"/>
        </w:rPr>
        <w:t xml:space="preserve"> place a marker of safety tape on the transom / rudder to indicate that the boat has been checked and is now abandoned but the crew are safe. </w:t>
      </w:r>
    </w:p>
    <w:p w14:paraId="5EE41284" w14:textId="055187D2" w:rsidR="00390628" w:rsidRPr="00DF651E" w:rsidRDefault="00366207" w:rsidP="00390628">
      <w:pPr>
        <w:pStyle w:val="ListParagraph"/>
        <w:widowControl w:val="0"/>
        <w:numPr>
          <w:ilvl w:val="0"/>
          <w:numId w:val="19"/>
        </w:numPr>
        <w:tabs>
          <w:tab w:val="left" w:pos="220"/>
          <w:tab w:val="left" w:pos="720"/>
        </w:tabs>
        <w:autoSpaceDE w:val="0"/>
        <w:autoSpaceDN w:val="0"/>
        <w:adjustRightInd w:val="0"/>
        <w:spacing w:after="320" w:line="360" w:lineRule="atLeast"/>
        <w:rPr>
          <w:rFonts w:ascii="Times" w:hAnsi="Times" w:cs="Times"/>
          <w:color w:val="000000"/>
          <w:sz w:val="28"/>
          <w:szCs w:val="32"/>
        </w:rPr>
      </w:pPr>
      <w:r w:rsidRPr="00DF651E">
        <w:rPr>
          <w:rFonts w:ascii="Times" w:hAnsi="Times" w:cs="Times"/>
          <w:color w:val="000000"/>
          <w:sz w:val="28"/>
          <w:szCs w:val="32"/>
        </w:rPr>
        <w:t>If possible get details of the boat, sail no and crew names and advise S</w:t>
      </w:r>
      <w:r w:rsidR="00043AFF">
        <w:rPr>
          <w:rFonts w:ascii="Times" w:hAnsi="Times" w:cs="Times"/>
          <w:color w:val="000000"/>
          <w:sz w:val="28"/>
          <w:szCs w:val="32"/>
        </w:rPr>
        <w:t xml:space="preserve">afety </w:t>
      </w:r>
      <w:r w:rsidRPr="00DF651E">
        <w:rPr>
          <w:rFonts w:ascii="Times" w:hAnsi="Times" w:cs="Times"/>
          <w:color w:val="000000"/>
          <w:sz w:val="28"/>
          <w:szCs w:val="32"/>
        </w:rPr>
        <w:t>O</w:t>
      </w:r>
      <w:r w:rsidR="00043AFF">
        <w:rPr>
          <w:rFonts w:ascii="Times" w:hAnsi="Times" w:cs="Times"/>
          <w:color w:val="000000"/>
          <w:sz w:val="28"/>
          <w:szCs w:val="32"/>
        </w:rPr>
        <w:t>fficer</w:t>
      </w:r>
      <w:r w:rsidRPr="00DF651E">
        <w:rPr>
          <w:rFonts w:ascii="Times" w:hAnsi="Times" w:cs="Times"/>
          <w:color w:val="000000"/>
          <w:sz w:val="28"/>
          <w:szCs w:val="32"/>
        </w:rPr>
        <w:t xml:space="preserve"> of this.</w:t>
      </w:r>
    </w:p>
    <w:p w14:paraId="6EA72C04" w14:textId="77777777" w:rsidR="00390628" w:rsidRPr="00145615" w:rsidRDefault="00366207" w:rsidP="00390628">
      <w:pPr>
        <w:widowControl w:val="0"/>
        <w:tabs>
          <w:tab w:val="left" w:pos="220"/>
          <w:tab w:val="left" w:pos="720"/>
        </w:tabs>
        <w:autoSpaceDE w:val="0"/>
        <w:autoSpaceDN w:val="0"/>
        <w:adjustRightInd w:val="0"/>
        <w:spacing w:after="320" w:line="360" w:lineRule="atLeast"/>
        <w:ind w:left="720"/>
        <w:rPr>
          <w:rFonts w:ascii="Times" w:hAnsi="Times" w:cs="Times"/>
          <w:b/>
          <w:bCs/>
          <w:color w:val="000000"/>
          <w:sz w:val="28"/>
          <w:szCs w:val="32"/>
        </w:rPr>
      </w:pPr>
      <w:r w:rsidRPr="00145615">
        <w:rPr>
          <w:rFonts w:ascii="Times" w:hAnsi="Times" w:cs="Times"/>
          <w:b/>
          <w:bCs/>
          <w:color w:val="000000"/>
          <w:sz w:val="28"/>
          <w:szCs w:val="32"/>
        </w:rPr>
        <w:t xml:space="preserve">(d) </w:t>
      </w:r>
      <w:r w:rsidRPr="00DF651E">
        <w:rPr>
          <w:rFonts w:ascii="Times" w:hAnsi="Times" w:cs="Times"/>
          <w:b/>
          <w:bCs/>
          <w:color w:val="000000"/>
          <w:sz w:val="28"/>
          <w:szCs w:val="32"/>
        </w:rPr>
        <w:t xml:space="preserve">Capsize or Crew in difficulty / MOB </w:t>
      </w:r>
    </w:p>
    <w:p w14:paraId="1E509309" w14:textId="77777777" w:rsidR="00390628" w:rsidRPr="00DF651E" w:rsidRDefault="00366207" w:rsidP="00145615">
      <w:pPr>
        <w:pStyle w:val="ListParagraph"/>
        <w:widowControl w:val="0"/>
        <w:numPr>
          <w:ilvl w:val="0"/>
          <w:numId w:val="33"/>
        </w:numPr>
        <w:tabs>
          <w:tab w:val="left" w:pos="220"/>
          <w:tab w:val="left" w:pos="720"/>
        </w:tabs>
        <w:autoSpaceDE w:val="0"/>
        <w:autoSpaceDN w:val="0"/>
        <w:adjustRightInd w:val="0"/>
        <w:spacing w:after="320" w:line="360" w:lineRule="atLeast"/>
        <w:rPr>
          <w:rFonts w:ascii="Symbol" w:hAnsi="Symbol" w:cs="Symbol"/>
          <w:color w:val="000000"/>
          <w:sz w:val="28"/>
          <w:szCs w:val="32"/>
        </w:rPr>
      </w:pPr>
      <w:r w:rsidRPr="00DF651E">
        <w:rPr>
          <w:rFonts w:ascii="Times" w:hAnsi="Times" w:cs="Times"/>
          <w:color w:val="000000"/>
          <w:sz w:val="28"/>
          <w:szCs w:val="32"/>
        </w:rPr>
        <w:t xml:space="preserve">In the case of a Capsize, MOB or crew in difficulty a RIB is to stand off the boat and if necessary recover the crew and return them to their </w:t>
      </w:r>
      <w:r w:rsidRPr="00DF651E">
        <w:rPr>
          <w:rFonts w:ascii="Times" w:hAnsi="Times" w:cs="Times"/>
          <w:color w:val="000000"/>
          <w:sz w:val="28"/>
          <w:szCs w:val="32"/>
        </w:rPr>
        <w:lastRenderedPageBreak/>
        <w:t xml:space="preserve">boat. </w:t>
      </w:r>
    </w:p>
    <w:p w14:paraId="1425843C" w14:textId="77777777" w:rsidR="00390628" w:rsidRPr="00DF651E" w:rsidRDefault="00366207" w:rsidP="00145615">
      <w:pPr>
        <w:pStyle w:val="ListParagraph"/>
        <w:widowControl w:val="0"/>
        <w:numPr>
          <w:ilvl w:val="0"/>
          <w:numId w:val="33"/>
        </w:numPr>
        <w:tabs>
          <w:tab w:val="left" w:pos="220"/>
          <w:tab w:val="left" w:pos="720"/>
        </w:tabs>
        <w:autoSpaceDE w:val="0"/>
        <w:autoSpaceDN w:val="0"/>
        <w:adjustRightInd w:val="0"/>
        <w:spacing w:after="320" w:line="360" w:lineRule="atLeast"/>
        <w:rPr>
          <w:rFonts w:ascii="Symbol" w:hAnsi="Symbol" w:cs="Symbol"/>
          <w:color w:val="000000"/>
          <w:sz w:val="28"/>
          <w:szCs w:val="32"/>
        </w:rPr>
      </w:pPr>
      <w:r w:rsidRPr="00DF651E">
        <w:rPr>
          <w:rFonts w:ascii="Times" w:hAnsi="Times" w:cs="Times"/>
          <w:color w:val="000000"/>
          <w:sz w:val="28"/>
          <w:szCs w:val="32"/>
        </w:rPr>
        <w:t xml:space="preserve">Priority is to be given to the crew over the boat. </w:t>
      </w:r>
    </w:p>
    <w:p w14:paraId="58727807" w14:textId="77777777" w:rsidR="00145615" w:rsidRDefault="00366207" w:rsidP="00145615">
      <w:pPr>
        <w:pStyle w:val="ListParagraph"/>
        <w:widowControl w:val="0"/>
        <w:numPr>
          <w:ilvl w:val="0"/>
          <w:numId w:val="33"/>
        </w:numPr>
        <w:tabs>
          <w:tab w:val="left" w:pos="220"/>
          <w:tab w:val="left" w:pos="720"/>
        </w:tabs>
        <w:autoSpaceDE w:val="0"/>
        <w:autoSpaceDN w:val="0"/>
        <w:adjustRightInd w:val="0"/>
        <w:spacing w:after="320" w:line="360" w:lineRule="atLeast"/>
        <w:rPr>
          <w:rFonts w:ascii="Times" w:hAnsi="Times" w:cs="Times"/>
          <w:color w:val="000000"/>
          <w:sz w:val="28"/>
          <w:szCs w:val="32"/>
        </w:rPr>
      </w:pPr>
      <w:r w:rsidRPr="00DF651E">
        <w:rPr>
          <w:rFonts w:ascii="Times" w:hAnsi="Times" w:cs="Times"/>
          <w:color w:val="000000"/>
          <w:sz w:val="28"/>
          <w:szCs w:val="32"/>
        </w:rPr>
        <w:t>If assistance is requested from the boat then the RIB is to assist with the righting of the boat and to remain on station until the crew are safely aboard and are able to resume sailing the boat.</w:t>
      </w:r>
    </w:p>
    <w:p w14:paraId="7EE36351" w14:textId="77777777" w:rsidR="00145615" w:rsidRPr="00145615" w:rsidRDefault="00145615" w:rsidP="00145615">
      <w:pPr>
        <w:pStyle w:val="ListParagraph"/>
        <w:widowControl w:val="0"/>
        <w:tabs>
          <w:tab w:val="left" w:pos="220"/>
          <w:tab w:val="left" w:pos="720"/>
        </w:tabs>
        <w:autoSpaceDE w:val="0"/>
        <w:autoSpaceDN w:val="0"/>
        <w:adjustRightInd w:val="0"/>
        <w:spacing w:after="320" w:line="360" w:lineRule="atLeast"/>
        <w:ind w:left="1440"/>
        <w:rPr>
          <w:rFonts w:ascii="Times" w:hAnsi="Times" w:cs="Times"/>
          <w:color w:val="000000"/>
          <w:sz w:val="28"/>
          <w:szCs w:val="32"/>
        </w:rPr>
      </w:pPr>
    </w:p>
    <w:p w14:paraId="28B470C9" w14:textId="71D00690" w:rsidR="00390628" w:rsidRPr="00145615" w:rsidRDefault="00145615" w:rsidP="00145615">
      <w:pPr>
        <w:pStyle w:val="ListParagraph"/>
        <w:widowControl w:val="0"/>
        <w:numPr>
          <w:ilvl w:val="0"/>
          <w:numId w:val="31"/>
        </w:numPr>
        <w:autoSpaceDE w:val="0"/>
        <w:autoSpaceDN w:val="0"/>
        <w:adjustRightInd w:val="0"/>
        <w:spacing w:after="240" w:line="360" w:lineRule="atLeast"/>
        <w:rPr>
          <w:rFonts w:ascii="Times" w:hAnsi="Times" w:cs="Times"/>
          <w:b/>
          <w:bCs/>
          <w:color w:val="000000"/>
          <w:sz w:val="28"/>
          <w:szCs w:val="32"/>
        </w:rPr>
      </w:pPr>
      <w:r>
        <w:rPr>
          <w:rFonts w:ascii="Times" w:hAnsi="Times" w:cs="Times"/>
          <w:b/>
          <w:bCs/>
          <w:color w:val="000000"/>
          <w:sz w:val="28"/>
          <w:szCs w:val="32"/>
        </w:rPr>
        <w:t xml:space="preserve">Guidelines - </w:t>
      </w:r>
      <w:r w:rsidR="00366207" w:rsidRPr="00145615">
        <w:rPr>
          <w:rFonts w:ascii="Times" w:hAnsi="Times" w:cs="Times"/>
          <w:b/>
          <w:bCs/>
          <w:color w:val="000000"/>
          <w:sz w:val="28"/>
          <w:szCs w:val="32"/>
        </w:rPr>
        <w:t>Casualty Recovery Plan</w:t>
      </w:r>
    </w:p>
    <w:p w14:paraId="2D57A304" w14:textId="4F6D2381" w:rsidR="00366207" w:rsidRDefault="00366207" w:rsidP="00145615">
      <w:pPr>
        <w:widowControl w:val="0"/>
        <w:tabs>
          <w:tab w:val="left" w:pos="220"/>
          <w:tab w:val="left" w:pos="720"/>
        </w:tabs>
        <w:autoSpaceDE w:val="0"/>
        <w:autoSpaceDN w:val="0"/>
        <w:adjustRightInd w:val="0"/>
        <w:spacing w:after="320" w:line="360" w:lineRule="atLeast"/>
        <w:ind w:left="1440"/>
        <w:rPr>
          <w:rFonts w:ascii="Times" w:hAnsi="Times" w:cs="Times"/>
          <w:color w:val="000000"/>
          <w:sz w:val="28"/>
          <w:szCs w:val="32"/>
        </w:rPr>
      </w:pPr>
      <w:r w:rsidRPr="00145615">
        <w:rPr>
          <w:rFonts w:ascii="Times" w:hAnsi="Times" w:cs="Times"/>
          <w:color w:val="000000"/>
          <w:sz w:val="28"/>
          <w:szCs w:val="32"/>
        </w:rPr>
        <w:t xml:space="preserve">Casualties in the Sailing Areas will be dealt with by the safety rib in the first instance. </w:t>
      </w:r>
    </w:p>
    <w:p w14:paraId="28F7E39B" w14:textId="19EC3D7C" w:rsidR="00145615" w:rsidRPr="00145615" w:rsidRDefault="00145615" w:rsidP="00145615">
      <w:pPr>
        <w:widowControl w:val="0"/>
        <w:tabs>
          <w:tab w:val="left" w:pos="220"/>
          <w:tab w:val="left" w:pos="720"/>
        </w:tabs>
        <w:autoSpaceDE w:val="0"/>
        <w:autoSpaceDN w:val="0"/>
        <w:adjustRightInd w:val="0"/>
        <w:spacing w:after="320" w:line="360" w:lineRule="atLeast"/>
        <w:ind w:left="1440"/>
        <w:rPr>
          <w:rFonts w:ascii="Times" w:hAnsi="Times" w:cs="Times"/>
          <w:b/>
          <w:color w:val="000000"/>
          <w:sz w:val="28"/>
          <w:szCs w:val="32"/>
          <w:u w:val="single"/>
        </w:rPr>
      </w:pPr>
      <w:r w:rsidRPr="00145615">
        <w:rPr>
          <w:rFonts w:ascii="Times" w:hAnsi="Times" w:cs="Times"/>
          <w:b/>
          <w:color w:val="000000"/>
          <w:sz w:val="28"/>
          <w:szCs w:val="32"/>
          <w:u w:val="single"/>
        </w:rPr>
        <w:t>Scenarios :</w:t>
      </w:r>
    </w:p>
    <w:p w14:paraId="34652CB7" w14:textId="287148C4" w:rsidR="00145615" w:rsidRPr="00145615" w:rsidRDefault="00366207" w:rsidP="00145615">
      <w:pPr>
        <w:pStyle w:val="ListParagraph"/>
        <w:widowControl w:val="0"/>
        <w:numPr>
          <w:ilvl w:val="0"/>
          <w:numId w:val="35"/>
        </w:numPr>
        <w:tabs>
          <w:tab w:val="left" w:pos="220"/>
          <w:tab w:val="left" w:pos="720"/>
        </w:tabs>
        <w:autoSpaceDE w:val="0"/>
        <w:autoSpaceDN w:val="0"/>
        <w:adjustRightInd w:val="0"/>
        <w:spacing w:after="320" w:line="360" w:lineRule="atLeast"/>
        <w:rPr>
          <w:rFonts w:ascii="Times" w:hAnsi="Times" w:cs="Times"/>
          <w:b/>
          <w:color w:val="000000"/>
          <w:sz w:val="28"/>
          <w:szCs w:val="32"/>
        </w:rPr>
      </w:pPr>
      <w:r w:rsidRPr="00145615">
        <w:rPr>
          <w:rFonts w:ascii="Times" w:hAnsi="Times" w:cs="Times"/>
          <w:b/>
          <w:color w:val="000000"/>
          <w:sz w:val="28"/>
          <w:szCs w:val="32"/>
        </w:rPr>
        <w:t>Minor injury.</w:t>
      </w:r>
      <w:r w:rsidRPr="00145615">
        <w:rPr>
          <w:rFonts w:ascii="MS Mincho" w:eastAsia="MS Mincho" w:hAnsi="MS Mincho" w:cs="MS Mincho" w:hint="eastAsia"/>
          <w:b/>
          <w:color w:val="000000"/>
          <w:sz w:val="28"/>
          <w:szCs w:val="32"/>
        </w:rPr>
        <w:t> </w:t>
      </w:r>
    </w:p>
    <w:p w14:paraId="56024A23" w14:textId="23CF96C6" w:rsidR="00366207" w:rsidRPr="00145615" w:rsidRDefault="00366207" w:rsidP="00145615">
      <w:pPr>
        <w:pStyle w:val="ListParagraph"/>
        <w:widowControl w:val="0"/>
        <w:tabs>
          <w:tab w:val="left" w:pos="220"/>
          <w:tab w:val="left" w:pos="720"/>
        </w:tabs>
        <w:autoSpaceDE w:val="0"/>
        <w:autoSpaceDN w:val="0"/>
        <w:adjustRightInd w:val="0"/>
        <w:spacing w:after="320" w:line="360" w:lineRule="atLeast"/>
        <w:ind w:left="1900"/>
        <w:rPr>
          <w:rFonts w:ascii="Times" w:hAnsi="Times" w:cs="Times"/>
          <w:color w:val="000000"/>
          <w:sz w:val="28"/>
          <w:szCs w:val="32"/>
        </w:rPr>
      </w:pPr>
      <w:r w:rsidRPr="00145615">
        <w:rPr>
          <w:rFonts w:ascii="Times" w:hAnsi="Times" w:cs="Times"/>
          <w:color w:val="000000"/>
          <w:sz w:val="28"/>
          <w:szCs w:val="32"/>
        </w:rPr>
        <w:t>Where minor injuries, cut, bruises, etc are notified to S</w:t>
      </w:r>
      <w:r w:rsidR="00043AFF" w:rsidRPr="00145615">
        <w:rPr>
          <w:rFonts w:ascii="Times" w:hAnsi="Times" w:cs="Times"/>
          <w:color w:val="000000"/>
          <w:sz w:val="28"/>
          <w:szCs w:val="32"/>
        </w:rPr>
        <w:t xml:space="preserve">afety </w:t>
      </w:r>
      <w:r w:rsidRPr="00145615">
        <w:rPr>
          <w:rFonts w:ascii="Times" w:hAnsi="Times" w:cs="Times"/>
          <w:color w:val="000000"/>
          <w:sz w:val="28"/>
          <w:szCs w:val="32"/>
        </w:rPr>
        <w:t>O</w:t>
      </w:r>
      <w:r w:rsidR="00043AFF" w:rsidRPr="00145615">
        <w:rPr>
          <w:rFonts w:ascii="Times" w:hAnsi="Times" w:cs="Times"/>
          <w:color w:val="000000"/>
          <w:sz w:val="28"/>
          <w:szCs w:val="32"/>
        </w:rPr>
        <w:t>fficer</w:t>
      </w:r>
      <w:r w:rsidRPr="00145615">
        <w:rPr>
          <w:rFonts w:ascii="Times" w:hAnsi="Times" w:cs="Times"/>
          <w:color w:val="000000"/>
          <w:sz w:val="28"/>
          <w:szCs w:val="32"/>
        </w:rPr>
        <w:t xml:space="preserve">, basic first aid shall be applied using onboard resources. </w:t>
      </w:r>
      <w:r w:rsidRPr="00145615">
        <w:rPr>
          <w:rFonts w:ascii="MS Gothic" w:eastAsia="MS Gothic" w:hAnsi="MS Gothic" w:cs="MS Gothic" w:hint="eastAsia"/>
          <w:color w:val="000000"/>
          <w:sz w:val="28"/>
          <w:szCs w:val="32"/>
        </w:rPr>
        <w:t> </w:t>
      </w:r>
    </w:p>
    <w:p w14:paraId="0ECC29EE" w14:textId="77777777" w:rsidR="00145615" w:rsidRDefault="00145615" w:rsidP="00145615">
      <w:pPr>
        <w:pStyle w:val="ListParagraph"/>
        <w:widowControl w:val="0"/>
        <w:tabs>
          <w:tab w:val="left" w:pos="220"/>
          <w:tab w:val="left" w:pos="720"/>
        </w:tabs>
        <w:autoSpaceDE w:val="0"/>
        <w:autoSpaceDN w:val="0"/>
        <w:adjustRightInd w:val="0"/>
        <w:spacing w:after="320" w:line="360" w:lineRule="atLeast"/>
        <w:ind w:left="1440"/>
        <w:rPr>
          <w:rFonts w:ascii="Times" w:hAnsi="Times" w:cs="Times"/>
          <w:color w:val="000000"/>
          <w:sz w:val="28"/>
          <w:szCs w:val="32"/>
        </w:rPr>
      </w:pPr>
    </w:p>
    <w:p w14:paraId="33FAA489" w14:textId="3186EA38" w:rsidR="00145615" w:rsidRPr="00145615" w:rsidRDefault="00366207" w:rsidP="00145615">
      <w:pPr>
        <w:pStyle w:val="ListParagraph"/>
        <w:widowControl w:val="0"/>
        <w:numPr>
          <w:ilvl w:val="0"/>
          <w:numId w:val="35"/>
        </w:numPr>
        <w:tabs>
          <w:tab w:val="left" w:pos="220"/>
          <w:tab w:val="left" w:pos="720"/>
        </w:tabs>
        <w:autoSpaceDE w:val="0"/>
        <w:autoSpaceDN w:val="0"/>
        <w:adjustRightInd w:val="0"/>
        <w:spacing w:after="320" w:line="360" w:lineRule="atLeast"/>
        <w:rPr>
          <w:rFonts w:ascii="Times" w:hAnsi="Times" w:cs="Times"/>
          <w:b/>
          <w:color w:val="000000"/>
          <w:sz w:val="28"/>
          <w:szCs w:val="32"/>
        </w:rPr>
      </w:pPr>
      <w:r w:rsidRPr="00145615">
        <w:rPr>
          <w:rFonts w:ascii="Times" w:hAnsi="Times" w:cs="Times"/>
          <w:b/>
          <w:color w:val="000000"/>
          <w:sz w:val="28"/>
          <w:szCs w:val="32"/>
        </w:rPr>
        <w:t>Serious injury</w:t>
      </w:r>
    </w:p>
    <w:p w14:paraId="0E540F87" w14:textId="1FD44701" w:rsidR="00366207" w:rsidRDefault="00366207" w:rsidP="00145615">
      <w:pPr>
        <w:pStyle w:val="ListParagraph"/>
        <w:widowControl w:val="0"/>
        <w:tabs>
          <w:tab w:val="left" w:pos="220"/>
          <w:tab w:val="left" w:pos="720"/>
        </w:tabs>
        <w:autoSpaceDE w:val="0"/>
        <w:autoSpaceDN w:val="0"/>
        <w:adjustRightInd w:val="0"/>
        <w:spacing w:after="320" w:line="360" w:lineRule="atLeast"/>
        <w:ind w:left="1900"/>
        <w:rPr>
          <w:rFonts w:ascii="MS Mincho" w:eastAsia="MS Mincho" w:hAnsi="MS Mincho" w:cs="MS Mincho"/>
          <w:color w:val="000000"/>
          <w:sz w:val="28"/>
          <w:szCs w:val="32"/>
        </w:rPr>
      </w:pPr>
      <w:r w:rsidRPr="00145615">
        <w:rPr>
          <w:rFonts w:ascii="Times" w:hAnsi="Times" w:cs="Times"/>
          <w:color w:val="000000"/>
          <w:sz w:val="28"/>
          <w:szCs w:val="32"/>
        </w:rPr>
        <w:t>Where there is a suspicion that a serious injury might have occurred the safety rib is to be directed to stand by casualty, assess situation and take whatever immediate action deemed necessary. Safety rib to relay immediate incident report to S</w:t>
      </w:r>
      <w:r w:rsidR="00043AFF" w:rsidRPr="00145615">
        <w:rPr>
          <w:rFonts w:ascii="Times" w:hAnsi="Times" w:cs="Times"/>
          <w:color w:val="000000"/>
          <w:sz w:val="28"/>
          <w:szCs w:val="32"/>
        </w:rPr>
        <w:t xml:space="preserve">afety </w:t>
      </w:r>
      <w:r w:rsidRPr="00145615">
        <w:rPr>
          <w:rFonts w:ascii="Times" w:hAnsi="Times" w:cs="Times"/>
          <w:color w:val="000000"/>
          <w:sz w:val="28"/>
          <w:szCs w:val="32"/>
        </w:rPr>
        <w:t>O</w:t>
      </w:r>
      <w:r w:rsidR="00043AFF" w:rsidRPr="00145615">
        <w:rPr>
          <w:rFonts w:ascii="Times" w:hAnsi="Times" w:cs="Times"/>
          <w:color w:val="000000"/>
          <w:sz w:val="28"/>
          <w:szCs w:val="32"/>
        </w:rPr>
        <w:t>fficer</w:t>
      </w:r>
      <w:r w:rsidRPr="00145615">
        <w:rPr>
          <w:rFonts w:ascii="Times" w:hAnsi="Times" w:cs="Times"/>
          <w:color w:val="000000"/>
          <w:sz w:val="28"/>
          <w:szCs w:val="32"/>
        </w:rPr>
        <w:t xml:space="preserve"> and R</w:t>
      </w:r>
      <w:r w:rsidR="00043AFF" w:rsidRPr="00145615">
        <w:rPr>
          <w:rFonts w:ascii="Times" w:hAnsi="Times" w:cs="Times"/>
          <w:color w:val="000000"/>
          <w:sz w:val="28"/>
          <w:szCs w:val="32"/>
        </w:rPr>
        <w:t xml:space="preserve">ace </w:t>
      </w:r>
      <w:r w:rsidRPr="00145615">
        <w:rPr>
          <w:rFonts w:ascii="Times" w:hAnsi="Times" w:cs="Times"/>
          <w:color w:val="000000"/>
          <w:sz w:val="28"/>
          <w:szCs w:val="32"/>
        </w:rPr>
        <w:t>O</w:t>
      </w:r>
      <w:r w:rsidR="00043AFF" w:rsidRPr="00145615">
        <w:rPr>
          <w:rFonts w:ascii="Times" w:hAnsi="Times" w:cs="Times"/>
          <w:color w:val="000000"/>
          <w:sz w:val="28"/>
          <w:szCs w:val="32"/>
        </w:rPr>
        <w:t>fficer</w:t>
      </w:r>
      <w:r w:rsidRPr="00145615">
        <w:rPr>
          <w:rFonts w:ascii="Times" w:hAnsi="Times" w:cs="Times"/>
          <w:color w:val="000000"/>
          <w:sz w:val="28"/>
          <w:szCs w:val="32"/>
        </w:rPr>
        <w:t xml:space="preserve">, to receive advice and arrange for transfer of casualty. Beach Master to be advised to clear transfer point, prepare for ambulance and arrange for casualty transfer. Beach Master to contact family with regard to the situation. </w:t>
      </w:r>
      <w:r w:rsidRPr="00145615">
        <w:rPr>
          <w:rFonts w:ascii="MS Mincho" w:eastAsia="MS Mincho" w:hAnsi="MS Mincho" w:cs="MS Mincho" w:hint="eastAsia"/>
          <w:color w:val="000000"/>
          <w:sz w:val="28"/>
          <w:szCs w:val="32"/>
        </w:rPr>
        <w:t> </w:t>
      </w:r>
    </w:p>
    <w:p w14:paraId="2DB4B0FB" w14:textId="77777777" w:rsidR="00145615" w:rsidRPr="00145615" w:rsidRDefault="00145615" w:rsidP="00145615">
      <w:pPr>
        <w:pStyle w:val="ListParagraph"/>
        <w:widowControl w:val="0"/>
        <w:tabs>
          <w:tab w:val="left" w:pos="220"/>
          <w:tab w:val="left" w:pos="720"/>
        </w:tabs>
        <w:autoSpaceDE w:val="0"/>
        <w:autoSpaceDN w:val="0"/>
        <w:adjustRightInd w:val="0"/>
        <w:spacing w:after="320" w:line="360" w:lineRule="atLeast"/>
        <w:ind w:left="1900"/>
        <w:rPr>
          <w:rFonts w:ascii="Times" w:hAnsi="Times" w:cs="Times"/>
          <w:color w:val="000000"/>
          <w:sz w:val="28"/>
          <w:szCs w:val="32"/>
        </w:rPr>
      </w:pPr>
    </w:p>
    <w:p w14:paraId="2EDF8A7C" w14:textId="50D0880B" w:rsidR="00145615" w:rsidRDefault="00366207" w:rsidP="00145615">
      <w:pPr>
        <w:pStyle w:val="ListParagraph"/>
        <w:widowControl w:val="0"/>
        <w:numPr>
          <w:ilvl w:val="0"/>
          <w:numId w:val="35"/>
        </w:numPr>
        <w:tabs>
          <w:tab w:val="left" w:pos="220"/>
          <w:tab w:val="left" w:pos="720"/>
        </w:tabs>
        <w:autoSpaceDE w:val="0"/>
        <w:autoSpaceDN w:val="0"/>
        <w:adjustRightInd w:val="0"/>
        <w:spacing w:after="320" w:line="360" w:lineRule="atLeast"/>
        <w:rPr>
          <w:rFonts w:ascii="Times" w:hAnsi="Times" w:cs="Times"/>
          <w:b/>
          <w:color w:val="000000"/>
          <w:sz w:val="28"/>
          <w:szCs w:val="32"/>
        </w:rPr>
      </w:pPr>
      <w:r w:rsidRPr="00145615">
        <w:rPr>
          <w:rFonts w:ascii="Times" w:hAnsi="Times" w:cs="Times"/>
          <w:b/>
          <w:color w:val="000000"/>
          <w:sz w:val="28"/>
          <w:szCs w:val="32"/>
        </w:rPr>
        <w:t>Boat missing or overdue</w:t>
      </w:r>
    </w:p>
    <w:p w14:paraId="7F353D3C" w14:textId="77777777" w:rsidR="00145615" w:rsidRDefault="00145615" w:rsidP="00145615">
      <w:pPr>
        <w:pStyle w:val="ListParagraph"/>
        <w:widowControl w:val="0"/>
        <w:tabs>
          <w:tab w:val="left" w:pos="220"/>
          <w:tab w:val="left" w:pos="720"/>
        </w:tabs>
        <w:autoSpaceDE w:val="0"/>
        <w:autoSpaceDN w:val="0"/>
        <w:adjustRightInd w:val="0"/>
        <w:spacing w:after="320" w:line="360" w:lineRule="atLeast"/>
        <w:ind w:left="1900"/>
        <w:rPr>
          <w:rFonts w:ascii="Times" w:hAnsi="Times" w:cs="Times"/>
          <w:color w:val="000000"/>
          <w:sz w:val="28"/>
          <w:szCs w:val="32"/>
        </w:rPr>
      </w:pPr>
    </w:p>
    <w:p w14:paraId="5288BF2A" w14:textId="631A8C37" w:rsidR="00145615" w:rsidRDefault="00145615" w:rsidP="00145615">
      <w:pPr>
        <w:pStyle w:val="ListParagraph"/>
        <w:widowControl w:val="0"/>
        <w:tabs>
          <w:tab w:val="left" w:pos="220"/>
          <w:tab w:val="left" w:pos="720"/>
        </w:tabs>
        <w:autoSpaceDE w:val="0"/>
        <w:autoSpaceDN w:val="0"/>
        <w:adjustRightInd w:val="0"/>
        <w:spacing w:after="320" w:line="360" w:lineRule="atLeast"/>
        <w:ind w:left="1900"/>
        <w:rPr>
          <w:rFonts w:ascii="Times" w:hAnsi="Times" w:cs="Times"/>
          <w:color w:val="000000"/>
          <w:sz w:val="28"/>
          <w:szCs w:val="32"/>
        </w:rPr>
      </w:pPr>
      <w:r>
        <w:rPr>
          <w:rFonts w:ascii="Times" w:hAnsi="Times" w:cs="Times"/>
          <w:color w:val="000000"/>
          <w:sz w:val="28"/>
          <w:szCs w:val="32"/>
        </w:rPr>
        <w:t xml:space="preserve">If the </w:t>
      </w:r>
      <w:proofErr w:type="spellStart"/>
      <w:r>
        <w:rPr>
          <w:rFonts w:ascii="Times" w:hAnsi="Times" w:cs="Times"/>
          <w:color w:val="000000"/>
          <w:sz w:val="28"/>
          <w:szCs w:val="32"/>
        </w:rPr>
        <w:t>BeachMaster</w:t>
      </w:r>
      <w:proofErr w:type="spellEnd"/>
      <w:r>
        <w:rPr>
          <w:rFonts w:ascii="Times" w:hAnsi="Times" w:cs="Times"/>
          <w:color w:val="000000"/>
          <w:sz w:val="28"/>
          <w:szCs w:val="32"/>
        </w:rPr>
        <w:t xml:space="preserve"> finds that one or more boats are missing, they are to inform the Safety Officer immediately. The Safety Officer will direct Safety Boats and coordinate a search of the race area and likely waterfronts. </w:t>
      </w:r>
    </w:p>
    <w:p w14:paraId="0C8211A5" w14:textId="77777777" w:rsidR="00145615" w:rsidRDefault="00145615" w:rsidP="00145615">
      <w:pPr>
        <w:pStyle w:val="ListParagraph"/>
        <w:widowControl w:val="0"/>
        <w:tabs>
          <w:tab w:val="left" w:pos="220"/>
          <w:tab w:val="left" w:pos="720"/>
        </w:tabs>
        <w:autoSpaceDE w:val="0"/>
        <w:autoSpaceDN w:val="0"/>
        <w:adjustRightInd w:val="0"/>
        <w:spacing w:after="320" w:line="360" w:lineRule="atLeast"/>
        <w:ind w:left="1900"/>
        <w:rPr>
          <w:rFonts w:ascii="Times" w:hAnsi="Times" w:cs="Times"/>
          <w:color w:val="000000"/>
          <w:sz w:val="28"/>
          <w:szCs w:val="32"/>
        </w:rPr>
      </w:pPr>
    </w:p>
    <w:p w14:paraId="641CCC09" w14:textId="0C5C7888" w:rsidR="00145615" w:rsidRPr="00145615" w:rsidRDefault="00145615" w:rsidP="00145615">
      <w:pPr>
        <w:pStyle w:val="ListParagraph"/>
        <w:widowControl w:val="0"/>
        <w:tabs>
          <w:tab w:val="left" w:pos="220"/>
          <w:tab w:val="left" w:pos="720"/>
        </w:tabs>
        <w:autoSpaceDE w:val="0"/>
        <w:autoSpaceDN w:val="0"/>
        <w:adjustRightInd w:val="0"/>
        <w:spacing w:after="320" w:line="360" w:lineRule="atLeast"/>
        <w:ind w:left="1900"/>
        <w:jc w:val="center"/>
        <w:rPr>
          <w:rFonts w:ascii="Times" w:hAnsi="Times" w:cs="Times"/>
          <w:b/>
          <w:i/>
          <w:color w:val="FF0000"/>
          <w:sz w:val="28"/>
          <w:szCs w:val="32"/>
        </w:rPr>
      </w:pPr>
      <w:r w:rsidRPr="00145615">
        <w:rPr>
          <w:rFonts w:ascii="Times" w:hAnsi="Times" w:cs="Times"/>
          <w:b/>
          <w:i/>
          <w:color w:val="FF0000"/>
          <w:sz w:val="28"/>
          <w:szCs w:val="32"/>
        </w:rPr>
        <w:t>The Safety Officer may declare an Emergency Situation and alert the Emergency Services.</w:t>
      </w:r>
    </w:p>
    <w:p w14:paraId="1DEC60DC" w14:textId="104CA746" w:rsidR="00145615" w:rsidRPr="00145615" w:rsidRDefault="00145615" w:rsidP="00145615">
      <w:pPr>
        <w:widowControl w:val="0"/>
        <w:tabs>
          <w:tab w:val="left" w:pos="220"/>
          <w:tab w:val="left" w:pos="720"/>
        </w:tabs>
        <w:autoSpaceDE w:val="0"/>
        <w:autoSpaceDN w:val="0"/>
        <w:adjustRightInd w:val="0"/>
        <w:spacing w:after="320" w:line="360" w:lineRule="atLeast"/>
        <w:ind w:left="1440"/>
        <w:rPr>
          <w:rFonts w:ascii="Times" w:hAnsi="Times" w:cs="Times"/>
          <w:color w:val="000000"/>
          <w:sz w:val="28"/>
          <w:szCs w:val="32"/>
        </w:rPr>
      </w:pPr>
      <w:r w:rsidRPr="00145615">
        <w:rPr>
          <w:rFonts w:ascii="Times" w:hAnsi="Times" w:cs="Times"/>
          <w:color w:val="000000"/>
          <w:sz w:val="28"/>
          <w:szCs w:val="32"/>
        </w:rPr>
        <w:t xml:space="preserve">The following guidelines establish the basic principles for the </w:t>
      </w:r>
      <w:r w:rsidRPr="00145615">
        <w:rPr>
          <w:rFonts w:ascii="Times" w:hAnsi="Times" w:cs="Times"/>
          <w:color w:val="000000"/>
          <w:sz w:val="28"/>
          <w:szCs w:val="32"/>
        </w:rPr>
        <w:lastRenderedPageBreak/>
        <w:t>recovery:-</w:t>
      </w:r>
    </w:p>
    <w:p w14:paraId="6A763B73" w14:textId="4B41CD7C" w:rsidR="00A777C4" w:rsidRPr="00DF651E" w:rsidRDefault="00366207" w:rsidP="00145615">
      <w:pPr>
        <w:widowControl w:val="0"/>
        <w:tabs>
          <w:tab w:val="left" w:pos="220"/>
          <w:tab w:val="left" w:pos="720"/>
        </w:tabs>
        <w:autoSpaceDE w:val="0"/>
        <w:autoSpaceDN w:val="0"/>
        <w:adjustRightInd w:val="0"/>
        <w:spacing w:after="240" w:line="320" w:lineRule="atLeast"/>
        <w:ind w:left="1440"/>
        <w:rPr>
          <w:rFonts w:ascii="Times" w:hAnsi="Times" w:cs="Times"/>
          <w:color w:val="000000"/>
          <w:sz w:val="22"/>
        </w:rPr>
      </w:pPr>
      <w:r w:rsidRPr="00DF651E">
        <w:rPr>
          <w:rFonts w:ascii="Times" w:hAnsi="Times" w:cs="Times"/>
          <w:b/>
          <w:bCs/>
          <w:color w:val="000000"/>
          <w:sz w:val="28"/>
          <w:szCs w:val="32"/>
        </w:rPr>
        <w:t>General Instructions</w:t>
      </w:r>
      <w:r w:rsidRPr="00DF651E">
        <w:rPr>
          <w:rFonts w:ascii="MS Mincho" w:eastAsia="MS Mincho" w:hAnsi="MS Mincho" w:cs="MS Mincho"/>
          <w:b/>
          <w:bCs/>
          <w:color w:val="000000"/>
          <w:sz w:val="28"/>
          <w:szCs w:val="32"/>
        </w:rPr>
        <w:t> </w:t>
      </w:r>
    </w:p>
    <w:p w14:paraId="54D3928D" w14:textId="52B6E7D9" w:rsidR="00366207" w:rsidRPr="00145615" w:rsidRDefault="00366207" w:rsidP="00145615">
      <w:pPr>
        <w:pStyle w:val="ListParagraph"/>
        <w:widowControl w:val="0"/>
        <w:tabs>
          <w:tab w:val="left" w:pos="220"/>
          <w:tab w:val="left" w:pos="720"/>
        </w:tabs>
        <w:autoSpaceDE w:val="0"/>
        <w:autoSpaceDN w:val="0"/>
        <w:adjustRightInd w:val="0"/>
        <w:spacing w:after="320" w:line="360" w:lineRule="atLeast"/>
        <w:ind w:left="1900"/>
        <w:rPr>
          <w:rFonts w:ascii="Times" w:hAnsi="Times" w:cs="Times"/>
          <w:color w:val="000000"/>
          <w:sz w:val="28"/>
          <w:szCs w:val="32"/>
        </w:rPr>
      </w:pPr>
      <w:r w:rsidRPr="00145615">
        <w:rPr>
          <w:rFonts w:ascii="Times" w:hAnsi="Times" w:cs="Times"/>
          <w:color w:val="000000"/>
          <w:sz w:val="28"/>
          <w:szCs w:val="32"/>
        </w:rPr>
        <w:t>The S</w:t>
      </w:r>
      <w:r w:rsidR="00043AFF" w:rsidRPr="00145615">
        <w:rPr>
          <w:rFonts w:ascii="Times" w:hAnsi="Times" w:cs="Times"/>
          <w:color w:val="000000"/>
          <w:sz w:val="28"/>
          <w:szCs w:val="32"/>
        </w:rPr>
        <w:t xml:space="preserve">afety </w:t>
      </w:r>
      <w:r w:rsidRPr="00145615">
        <w:rPr>
          <w:rFonts w:ascii="Times" w:hAnsi="Times" w:cs="Times"/>
          <w:color w:val="000000"/>
          <w:sz w:val="28"/>
          <w:szCs w:val="32"/>
        </w:rPr>
        <w:t>O</w:t>
      </w:r>
      <w:r w:rsidR="00043AFF" w:rsidRPr="00145615">
        <w:rPr>
          <w:rFonts w:ascii="Times" w:hAnsi="Times" w:cs="Times"/>
          <w:color w:val="000000"/>
          <w:sz w:val="28"/>
          <w:szCs w:val="32"/>
        </w:rPr>
        <w:t>fficer</w:t>
      </w:r>
      <w:r w:rsidRPr="00145615">
        <w:rPr>
          <w:rFonts w:ascii="Times" w:hAnsi="Times" w:cs="Times"/>
          <w:color w:val="000000"/>
          <w:sz w:val="28"/>
          <w:szCs w:val="32"/>
        </w:rPr>
        <w:t xml:space="preserve"> shall be the co-ordinator of the rescue operation within the racing area until it concludes. </w:t>
      </w:r>
      <w:r w:rsidRPr="00145615">
        <w:rPr>
          <w:rFonts w:ascii="MS Mincho" w:eastAsia="MS Mincho" w:hAnsi="MS Mincho" w:cs="MS Mincho" w:hint="eastAsia"/>
          <w:color w:val="000000"/>
          <w:sz w:val="28"/>
          <w:szCs w:val="32"/>
        </w:rPr>
        <w:t> </w:t>
      </w:r>
    </w:p>
    <w:p w14:paraId="53AA1B04" w14:textId="556E665B" w:rsidR="00A777C4" w:rsidRPr="00DF651E" w:rsidRDefault="00366207" w:rsidP="00145615">
      <w:pPr>
        <w:widowControl w:val="0"/>
        <w:tabs>
          <w:tab w:val="left" w:pos="220"/>
          <w:tab w:val="left" w:pos="720"/>
        </w:tabs>
        <w:autoSpaceDE w:val="0"/>
        <w:autoSpaceDN w:val="0"/>
        <w:adjustRightInd w:val="0"/>
        <w:spacing w:after="240" w:line="320" w:lineRule="atLeast"/>
        <w:ind w:left="1440"/>
        <w:rPr>
          <w:rFonts w:ascii="Times" w:hAnsi="Times" w:cs="Times"/>
          <w:color w:val="000000"/>
          <w:sz w:val="22"/>
        </w:rPr>
      </w:pPr>
      <w:r w:rsidRPr="00DF651E">
        <w:rPr>
          <w:rFonts w:ascii="Times" w:hAnsi="Times" w:cs="Times"/>
          <w:b/>
          <w:bCs/>
          <w:color w:val="000000"/>
          <w:sz w:val="28"/>
          <w:szCs w:val="32"/>
        </w:rPr>
        <w:t>Casualty transfer point.</w:t>
      </w:r>
      <w:r w:rsidRPr="00DF651E">
        <w:rPr>
          <w:rFonts w:ascii="MS Mincho" w:eastAsia="MS Mincho" w:hAnsi="MS Mincho" w:cs="MS Mincho"/>
          <w:b/>
          <w:bCs/>
          <w:color w:val="000000"/>
          <w:sz w:val="28"/>
          <w:szCs w:val="32"/>
        </w:rPr>
        <w:t> </w:t>
      </w:r>
    </w:p>
    <w:p w14:paraId="3FDB4298" w14:textId="77777777" w:rsidR="00366207" w:rsidRPr="00145615" w:rsidRDefault="00366207" w:rsidP="00145615">
      <w:pPr>
        <w:pStyle w:val="ListParagraph"/>
        <w:widowControl w:val="0"/>
        <w:tabs>
          <w:tab w:val="left" w:pos="220"/>
          <w:tab w:val="left" w:pos="720"/>
        </w:tabs>
        <w:autoSpaceDE w:val="0"/>
        <w:autoSpaceDN w:val="0"/>
        <w:adjustRightInd w:val="0"/>
        <w:spacing w:after="320" w:line="360" w:lineRule="atLeast"/>
        <w:ind w:left="1900"/>
        <w:rPr>
          <w:rFonts w:ascii="Times" w:hAnsi="Times" w:cs="Times"/>
          <w:color w:val="000000"/>
          <w:sz w:val="28"/>
          <w:szCs w:val="32"/>
        </w:rPr>
      </w:pPr>
      <w:r w:rsidRPr="00145615">
        <w:rPr>
          <w:rFonts w:ascii="Times" w:hAnsi="Times" w:cs="Times"/>
          <w:color w:val="000000"/>
          <w:sz w:val="28"/>
          <w:szCs w:val="32"/>
        </w:rPr>
        <w:t xml:space="preserve">The casualty transfer arrival point shall be on to the </w:t>
      </w:r>
      <w:r w:rsidRPr="00155135">
        <w:rPr>
          <w:rFonts w:ascii="Times" w:hAnsi="Times" w:cs="Times"/>
          <w:color w:val="FF0000"/>
          <w:sz w:val="28"/>
          <w:szCs w:val="32"/>
        </w:rPr>
        <w:t xml:space="preserve">inner Floating Dock at The National Y.C </w:t>
      </w:r>
      <w:r w:rsidRPr="00145615">
        <w:rPr>
          <w:rFonts w:ascii="Times" w:hAnsi="Times" w:cs="Times"/>
          <w:color w:val="000000"/>
          <w:sz w:val="28"/>
          <w:szCs w:val="32"/>
        </w:rPr>
        <w:t xml:space="preserve">The ambulance bay shall be on the boat platform. </w:t>
      </w:r>
      <w:r w:rsidRPr="00145615">
        <w:rPr>
          <w:rFonts w:ascii="MS Mincho" w:eastAsia="MS Mincho" w:hAnsi="MS Mincho" w:cs="MS Mincho" w:hint="eastAsia"/>
          <w:color w:val="000000"/>
          <w:sz w:val="28"/>
          <w:szCs w:val="32"/>
        </w:rPr>
        <w:t> </w:t>
      </w:r>
    </w:p>
    <w:p w14:paraId="59968866" w14:textId="3C6D2B0A" w:rsidR="00A777C4" w:rsidRPr="00DF651E" w:rsidRDefault="00366207" w:rsidP="00145615">
      <w:pPr>
        <w:widowControl w:val="0"/>
        <w:tabs>
          <w:tab w:val="left" w:pos="220"/>
          <w:tab w:val="left" w:pos="720"/>
        </w:tabs>
        <w:autoSpaceDE w:val="0"/>
        <w:autoSpaceDN w:val="0"/>
        <w:adjustRightInd w:val="0"/>
        <w:spacing w:after="240" w:line="320" w:lineRule="atLeast"/>
        <w:ind w:left="1440"/>
        <w:rPr>
          <w:rFonts w:ascii="Times" w:hAnsi="Times" w:cs="Times"/>
          <w:color w:val="000000"/>
          <w:sz w:val="22"/>
        </w:rPr>
      </w:pPr>
      <w:r w:rsidRPr="00DF651E">
        <w:rPr>
          <w:rFonts w:ascii="Times" w:hAnsi="Times" w:cs="Times"/>
          <w:b/>
          <w:bCs/>
          <w:color w:val="000000"/>
          <w:sz w:val="28"/>
          <w:szCs w:val="32"/>
        </w:rPr>
        <w:t xml:space="preserve">Casualty transfer procedure. </w:t>
      </w:r>
      <w:r w:rsidRPr="00DF651E">
        <w:rPr>
          <w:rFonts w:ascii="MS Mincho" w:eastAsia="MS Mincho" w:hAnsi="MS Mincho" w:cs="MS Mincho"/>
          <w:color w:val="000000"/>
          <w:sz w:val="22"/>
        </w:rPr>
        <w:t> </w:t>
      </w:r>
    </w:p>
    <w:p w14:paraId="7EFBA052" w14:textId="238AE1B6" w:rsidR="00366207" w:rsidRPr="00145615" w:rsidRDefault="00366207" w:rsidP="00145615">
      <w:pPr>
        <w:pStyle w:val="ListParagraph"/>
        <w:widowControl w:val="0"/>
        <w:tabs>
          <w:tab w:val="left" w:pos="220"/>
          <w:tab w:val="left" w:pos="720"/>
        </w:tabs>
        <w:autoSpaceDE w:val="0"/>
        <w:autoSpaceDN w:val="0"/>
        <w:adjustRightInd w:val="0"/>
        <w:spacing w:after="320" w:line="360" w:lineRule="atLeast"/>
        <w:ind w:left="1900"/>
        <w:rPr>
          <w:rFonts w:ascii="Times" w:hAnsi="Times" w:cs="Times"/>
          <w:color w:val="000000"/>
          <w:sz w:val="28"/>
          <w:szCs w:val="32"/>
        </w:rPr>
      </w:pPr>
      <w:r w:rsidRPr="00145615">
        <w:rPr>
          <w:rFonts w:ascii="Times" w:hAnsi="Times" w:cs="Times"/>
          <w:color w:val="000000"/>
          <w:sz w:val="28"/>
          <w:szCs w:val="32"/>
        </w:rPr>
        <w:t xml:space="preserve">In advance of arrival of casualty the </w:t>
      </w:r>
      <w:proofErr w:type="spellStart"/>
      <w:r w:rsidRPr="00145615">
        <w:rPr>
          <w:rFonts w:ascii="Times" w:hAnsi="Times" w:cs="Times"/>
          <w:color w:val="000000"/>
          <w:sz w:val="28"/>
          <w:szCs w:val="32"/>
        </w:rPr>
        <w:t>B</w:t>
      </w:r>
      <w:r w:rsidR="00043AFF" w:rsidRPr="00145615">
        <w:rPr>
          <w:rFonts w:ascii="Times" w:hAnsi="Times" w:cs="Times"/>
          <w:color w:val="000000"/>
          <w:sz w:val="28"/>
          <w:szCs w:val="32"/>
        </w:rPr>
        <w:t>eachMaster</w:t>
      </w:r>
      <w:proofErr w:type="spellEnd"/>
      <w:r w:rsidRPr="00145615">
        <w:rPr>
          <w:rFonts w:ascii="Times" w:hAnsi="Times" w:cs="Times"/>
          <w:color w:val="000000"/>
          <w:sz w:val="28"/>
          <w:szCs w:val="32"/>
        </w:rPr>
        <w:t xml:space="preserve"> shall delegate personnel to secure transfer area and prioritise it for use by medical services. The transfer procedure shall commence when casualty arrives at the transfer arrival point. The transfer shall be supervised by the </w:t>
      </w:r>
      <w:proofErr w:type="spellStart"/>
      <w:r w:rsidRPr="00145615">
        <w:rPr>
          <w:rFonts w:ascii="Times" w:hAnsi="Times" w:cs="Times"/>
          <w:color w:val="000000"/>
          <w:sz w:val="28"/>
          <w:szCs w:val="32"/>
        </w:rPr>
        <w:t>B</w:t>
      </w:r>
      <w:r w:rsidR="00043AFF" w:rsidRPr="00145615">
        <w:rPr>
          <w:rFonts w:ascii="Times" w:hAnsi="Times" w:cs="Times"/>
          <w:color w:val="000000"/>
          <w:sz w:val="28"/>
          <w:szCs w:val="32"/>
        </w:rPr>
        <w:t>each</w:t>
      </w:r>
      <w:r w:rsidRPr="00145615">
        <w:rPr>
          <w:rFonts w:ascii="Times" w:hAnsi="Times" w:cs="Times"/>
          <w:color w:val="000000"/>
          <w:sz w:val="28"/>
          <w:szCs w:val="32"/>
        </w:rPr>
        <w:t>M</w:t>
      </w:r>
      <w:r w:rsidR="00043AFF" w:rsidRPr="00145615">
        <w:rPr>
          <w:rFonts w:ascii="Times" w:hAnsi="Times" w:cs="Times"/>
          <w:color w:val="000000"/>
          <w:sz w:val="28"/>
          <w:szCs w:val="32"/>
        </w:rPr>
        <w:t>aster</w:t>
      </w:r>
      <w:proofErr w:type="spellEnd"/>
      <w:r w:rsidRPr="00145615">
        <w:rPr>
          <w:rFonts w:ascii="Times" w:hAnsi="Times" w:cs="Times"/>
          <w:color w:val="000000"/>
          <w:sz w:val="28"/>
          <w:szCs w:val="32"/>
        </w:rPr>
        <w:t xml:space="preserve">. The transfer shall be affected by ambulance crew. The </w:t>
      </w:r>
      <w:proofErr w:type="spellStart"/>
      <w:r w:rsidRPr="00145615">
        <w:rPr>
          <w:rFonts w:ascii="Times" w:hAnsi="Times" w:cs="Times"/>
          <w:color w:val="000000"/>
          <w:sz w:val="28"/>
          <w:szCs w:val="32"/>
        </w:rPr>
        <w:t>B</w:t>
      </w:r>
      <w:r w:rsidR="00043AFF" w:rsidRPr="00145615">
        <w:rPr>
          <w:rFonts w:ascii="Times" w:hAnsi="Times" w:cs="Times"/>
          <w:color w:val="000000"/>
          <w:sz w:val="28"/>
          <w:szCs w:val="32"/>
        </w:rPr>
        <w:t>eachMaster</w:t>
      </w:r>
      <w:proofErr w:type="spellEnd"/>
      <w:r w:rsidRPr="00145615">
        <w:rPr>
          <w:rFonts w:ascii="Times" w:hAnsi="Times" w:cs="Times"/>
          <w:color w:val="000000"/>
          <w:sz w:val="28"/>
          <w:szCs w:val="32"/>
        </w:rPr>
        <w:t xml:space="preserve"> is to provide whatever personnel required by medical officer to assist transfer. </w:t>
      </w:r>
      <w:r w:rsidRPr="00145615">
        <w:rPr>
          <w:rFonts w:ascii="MS Mincho" w:eastAsia="MS Mincho" w:hAnsi="MS Mincho" w:cs="MS Mincho" w:hint="eastAsia"/>
          <w:color w:val="000000"/>
          <w:sz w:val="28"/>
          <w:szCs w:val="32"/>
        </w:rPr>
        <w:t> </w:t>
      </w:r>
    </w:p>
    <w:p w14:paraId="3B1D9905" w14:textId="675CDEDA" w:rsidR="00145615" w:rsidRDefault="00366207" w:rsidP="00145615">
      <w:pPr>
        <w:widowControl w:val="0"/>
        <w:tabs>
          <w:tab w:val="left" w:pos="220"/>
          <w:tab w:val="left" w:pos="720"/>
        </w:tabs>
        <w:autoSpaceDE w:val="0"/>
        <w:autoSpaceDN w:val="0"/>
        <w:adjustRightInd w:val="0"/>
        <w:spacing w:after="240" w:line="320" w:lineRule="atLeast"/>
        <w:ind w:left="1440"/>
        <w:rPr>
          <w:rFonts w:ascii="Times" w:hAnsi="Times" w:cs="Times"/>
          <w:color w:val="000000"/>
          <w:sz w:val="28"/>
          <w:szCs w:val="32"/>
        </w:rPr>
      </w:pPr>
      <w:r w:rsidRPr="00DF651E">
        <w:rPr>
          <w:rFonts w:ascii="Times" w:hAnsi="Times" w:cs="Times"/>
          <w:b/>
          <w:bCs/>
          <w:color w:val="000000"/>
          <w:sz w:val="28"/>
          <w:szCs w:val="32"/>
        </w:rPr>
        <w:t>Shore-side Rendezvous for Emergency Services</w:t>
      </w:r>
      <w:r w:rsidR="00145615">
        <w:rPr>
          <w:rFonts w:ascii="Times" w:hAnsi="Times" w:cs="Times"/>
          <w:b/>
          <w:bCs/>
          <w:color w:val="000000"/>
          <w:sz w:val="28"/>
          <w:szCs w:val="32"/>
        </w:rPr>
        <w:t xml:space="preserve"> :</w:t>
      </w:r>
      <w:r w:rsidR="00145615">
        <w:rPr>
          <w:rFonts w:ascii="Times" w:hAnsi="Times" w:cs="Times"/>
          <w:color w:val="000000"/>
          <w:sz w:val="22"/>
        </w:rPr>
        <w:t xml:space="preserve"> - </w:t>
      </w:r>
      <w:r w:rsidR="002F45CB" w:rsidRPr="002F45CB">
        <w:rPr>
          <w:rFonts w:ascii="Times" w:hAnsi="Times" w:cs="Times"/>
          <w:color w:val="FF0000"/>
          <w:sz w:val="28"/>
          <w:szCs w:val="32"/>
        </w:rPr>
        <w:t>XXX</w:t>
      </w:r>
      <w:r w:rsidRPr="00DF651E">
        <w:rPr>
          <w:rFonts w:ascii="Times" w:hAnsi="Times" w:cs="Times"/>
          <w:color w:val="000000"/>
          <w:sz w:val="28"/>
          <w:szCs w:val="32"/>
        </w:rPr>
        <w:t xml:space="preserve"> Platform. </w:t>
      </w:r>
    </w:p>
    <w:p w14:paraId="68773D0D" w14:textId="77777777" w:rsidR="00145615" w:rsidRPr="00145615" w:rsidRDefault="00145615" w:rsidP="00145615">
      <w:pPr>
        <w:widowControl w:val="0"/>
        <w:tabs>
          <w:tab w:val="left" w:pos="220"/>
          <w:tab w:val="left" w:pos="720"/>
        </w:tabs>
        <w:autoSpaceDE w:val="0"/>
        <w:autoSpaceDN w:val="0"/>
        <w:adjustRightInd w:val="0"/>
        <w:spacing w:after="240" w:line="320" w:lineRule="atLeast"/>
        <w:ind w:left="1440"/>
        <w:rPr>
          <w:rFonts w:ascii="Times" w:hAnsi="Times" w:cs="Times"/>
          <w:color w:val="000000"/>
          <w:sz w:val="28"/>
          <w:szCs w:val="32"/>
        </w:rPr>
      </w:pPr>
    </w:p>
    <w:p w14:paraId="782B04B4" w14:textId="79842117" w:rsidR="00145615" w:rsidRPr="00145615" w:rsidRDefault="00145615" w:rsidP="00145615">
      <w:pPr>
        <w:widowControl w:val="0"/>
        <w:tabs>
          <w:tab w:val="left" w:pos="220"/>
          <w:tab w:val="left" w:pos="720"/>
        </w:tabs>
        <w:autoSpaceDE w:val="0"/>
        <w:autoSpaceDN w:val="0"/>
        <w:adjustRightInd w:val="0"/>
        <w:spacing w:after="320" w:line="360" w:lineRule="atLeast"/>
        <w:ind w:left="1080"/>
        <w:jc w:val="center"/>
        <w:rPr>
          <w:rFonts w:ascii="Times" w:hAnsi="Times" w:cs="Times"/>
          <w:b/>
          <w:i/>
          <w:color w:val="FF0000"/>
          <w:sz w:val="32"/>
          <w:szCs w:val="32"/>
        </w:rPr>
      </w:pPr>
      <w:r w:rsidRPr="00145615">
        <w:rPr>
          <w:rFonts w:ascii="Times" w:hAnsi="Times" w:cs="Times"/>
          <w:b/>
          <w:i/>
          <w:color w:val="FF0000"/>
          <w:sz w:val="32"/>
          <w:szCs w:val="32"/>
        </w:rPr>
        <w:t>NOTE : If Coastguard or RNLI are in attendance they will assume the role of On Scene Commander.</w:t>
      </w:r>
    </w:p>
    <w:p w14:paraId="7C9BD185" w14:textId="7F50C3ED" w:rsidR="00145615" w:rsidRPr="00DF651E" w:rsidRDefault="00145615" w:rsidP="00145615">
      <w:pPr>
        <w:widowControl w:val="0"/>
        <w:tabs>
          <w:tab w:val="left" w:pos="220"/>
          <w:tab w:val="left" w:pos="720"/>
        </w:tabs>
        <w:autoSpaceDE w:val="0"/>
        <w:autoSpaceDN w:val="0"/>
        <w:adjustRightInd w:val="0"/>
        <w:spacing w:after="240" w:line="320" w:lineRule="atLeast"/>
        <w:jc w:val="center"/>
        <w:rPr>
          <w:rFonts w:ascii="Times" w:hAnsi="Times" w:cs="Times"/>
          <w:color w:val="000000"/>
          <w:sz w:val="22"/>
        </w:rPr>
      </w:pPr>
      <w:r>
        <w:rPr>
          <w:rFonts w:ascii="Times" w:hAnsi="Times" w:cs="Times"/>
          <w:color w:val="000000"/>
          <w:sz w:val="22"/>
        </w:rPr>
        <w:t>================END================</w:t>
      </w:r>
    </w:p>
    <w:p w14:paraId="61A139B2" w14:textId="1C92C737" w:rsidR="00043AFF" w:rsidRDefault="00145615" w:rsidP="00145615">
      <w:pPr>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000A409D" w:rsidRPr="00145615">
        <w:rPr>
          <w:rFonts w:ascii="Times New Roman" w:hAnsi="Times New Roman" w:cs="Times New Roman"/>
          <w:b/>
          <w:color w:val="000000"/>
          <w:sz w:val="28"/>
          <w:szCs w:val="32"/>
          <w:highlight w:val="yellow"/>
        </w:rPr>
        <w:lastRenderedPageBreak/>
        <w:t>APPENDIX :  SAFETY BOAT</w:t>
      </w:r>
      <w:r w:rsidRPr="00145615">
        <w:rPr>
          <w:rFonts w:ascii="Times New Roman" w:hAnsi="Times New Roman" w:cs="Times New Roman"/>
          <w:b/>
          <w:color w:val="000000"/>
          <w:sz w:val="28"/>
          <w:szCs w:val="32"/>
          <w:highlight w:val="yellow"/>
        </w:rPr>
        <w:t>S</w:t>
      </w:r>
    </w:p>
    <w:p w14:paraId="5055CEEF" w14:textId="77777777" w:rsidR="00F770EB" w:rsidRDefault="00F770EB" w:rsidP="00F770EB">
      <w:pPr>
        <w:jc w:val="center"/>
        <w:rPr>
          <w:rFonts w:ascii="Times New Roman" w:hAnsi="Times New Roman" w:cs="Times New Roman"/>
          <w:b/>
          <w:color w:val="FF0000"/>
          <w:sz w:val="28"/>
          <w:szCs w:val="32"/>
        </w:rPr>
      </w:pPr>
    </w:p>
    <w:p w14:paraId="2C87C53E" w14:textId="34D0FBBA" w:rsidR="00145615" w:rsidRPr="00F770EB" w:rsidRDefault="00F770EB" w:rsidP="00F770EB">
      <w:pPr>
        <w:jc w:val="center"/>
        <w:rPr>
          <w:rFonts w:ascii="Times New Roman" w:hAnsi="Times New Roman" w:cs="Times New Roman"/>
          <w:b/>
          <w:color w:val="FF0000"/>
          <w:sz w:val="28"/>
          <w:szCs w:val="32"/>
        </w:rPr>
      </w:pPr>
      <w:r w:rsidRPr="00F770EB">
        <w:rPr>
          <w:rFonts w:ascii="Times New Roman" w:hAnsi="Times New Roman" w:cs="Times New Roman"/>
          <w:b/>
          <w:color w:val="FF0000"/>
          <w:sz w:val="28"/>
          <w:szCs w:val="32"/>
        </w:rPr>
        <w:t xml:space="preserve">(This Appendix to be double side printed, laminated and issued to </w:t>
      </w:r>
      <w:r w:rsidRPr="00B7053C">
        <w:rPr>
          <w:rFonts w:ascii="Times New Roman" w:hAnsi="Times New Roman" w:cs="Times New Roman"/>
          <w:b/>
          <w:color w:val="FF0000"/>
          <w:sz w:val="28"/>
          <w:szCs w:val="32"/>
          <w:u w:val="single"/>
        </w:rPr>
        <w:t>each</w:t>
      </w:r>
      <w:r w:rsidRPr="00F770EB">
        <w:rPr>
          <w:rFonts w:ascii="Times New Roman" w:hAnsi="Times New Roman" w:cs="Times New Roman"/>
          <w:b/>
          <w:color w:val="FF0000"/>
          <w:sz w:val="28"/>
          <w:szCs w:val="32"/>
        </w:rPr>
        <w:t xml:space="preserve"> RIB)</w:t>
      </w:r>
    </w:p>
    <w:p w14:paraId="5BCFFD7F" w14:textId="77777777" w:rsidR="00043AFF" w:rsidRPr="00E75DDD" w:rsidRDefault="00043AFF" w:rsidP="00043AFF">
      <w:pPr>
        <w:pStyle w:val="Heading3"/>
        <w:numPr>
          <w:ilvl w:val="0"/>
          <w:numId w:val="0"/>
        </w:numPr>
        <w:ind w:left="1134" w:hanging="907"/>
      </w:pPr>
      <w:r w:rsidRPr="00E75DDD">
        <w:t>1)</w:t>
      </w:r>
      <w:r w:rsidRPr="00E75DDD">
        <w:tab/>
        <w:t>Before Going Afloat</w:t>
      </w:r>
    </w:p>
    <w:p w14:paraId="553CDCCF" w14:textId="241BA842" w:rsidR="00043AFF" w:rsidRPr="0002011A" w:rsidRDefault="00043AFF" w:rsidP="00043AFF">
      <w:pPr>
        <w:ind w:firstLine="720"/>
        <w:rPr>
          <w:rFonts w:ascii="Arial" w:hAnsi="Arial" w:cs="Arial"/>
          <w:color w:val="000000"/>
        </w:rPr>
      </w:pPr>
    </w:p>
    <w:p w14:paraId="66CC874D" w14:textId="77777777" w:rsidR="00B834BD" w:rsidRDefault="00043AFF" w:rsidP="00B834BD">
      <w:pPr>
        <w:ind w:left="720"/>
        <w:rPr>
          <w:rFonts w:ascii="Arial" w:hAnsi="Arial" w:cs="Arial"/>
        </w:rPr>
      </w:pPr>
      <w:r w:rsidRPr="00E75DDD">
        <w:rPr>
          <w:rFonts w:ascii="Arial" w:hAnsi="Arial" w:cs="Arial"/>
        </w:rPr>
        <w:t>1.2</w:t>
      </w:r>
      <w:r w:rsidR="00B834BD">
        <w:rPr>
          <w:rFonts w:ascii="Arial" w:hAnsi="Arial" w:cs="Arial"/>
        </w:rPr>
        <w:tab/>
      </w:r>
      <w:r w:rsidR="00B834BD" w:rsidRPr="00E75DDD">
        <w:rPr>
          <w:rFonts w:ascii="Arial" w:hAnsi="Arial" w:cs="Arial"/>
        </w:rPr>
        <w:t>A</w:t>
      </w:r>
      <w:r w:rsidR="00B834BD">
        <w:rPr>
          <w:rFonts w:ascii="Arial" w:hAnsi="Arial" w:cs="Arial"/>
        </w:rPr>
        <w:t xml:space="preserve">ttend daily Safety Rib briefing. </w:t>
      </w:r>
    </w:p>
    <w:p w14:paraId="4E3EC744" w14:textId="6F7B43AC" w:rsidR="00B834BD" w:rsidRPr="00E75DDD" w:rsidRDefault="00B834BD" w:rsidP="00B834BD">
      <w:pPr>
        <w:ind w:left="720"/>
        <w:rPr>
          <w:rFonts w:ascii="Arial" w:hAnsi="Arial" w:cs="Arial"/>
        </w:rPr>
      </w:pPr>
      <w:r>
        <w:rPr>
          <w:rFonts w:ascii="Arial" w:hAnsi="Arial" w:cs="Arial"/>
        </w:rPr>
        <w:t>1.3</w:t>
      </w:r>
      <w:r>
        <w:rPr>
          <w:rFonts w:ascii="Arial" w:hAnsi="Arial" w:cs="Arial"/>
        </w:rPr>
        <w:tab/>
        <w:t>Working VHF Channel to be reconfirmed.</w:t>
      </w:r>
    </w:p>
    <w:p w14:paraId="70BB5E04" w14:textId="77777777" w:rsidR="00043AFF" w:rsidRPr="00E75DDD" w:rsidRDefault="00043AFF" w:rsidP="00043AFF">
      <w:pPr>
        <w:ind w:left="1418" w:hanging="698"/>
        <w:rPr>
          <w:rFonts w:ascii="Arial" w:hAnsi="Arial" w:cs="Arial"/>
        </w:rPr>
      </w:pPr>
      <w:r w:rsidRPr="00E75DDD">
        <w:rPr>
          <w:rFonts w:ascii="Arial" w:hAnsi="Arial" w:cs="Arial"/>
        </w:rPr>
        <w:t>1.4</w:t>
      </w:r>
      <w:r w:rsidRPr="00E75DDD">
        <w:rPr>
          <w:rFonts w:ascii="Arial" w:hAnsi="Arial" w:cs="Arial"/>
        </w:rPr>
        <w:tab/>
        <w:t xml:space="preserve">Check your equipment, radios, </w:t>
      </w:r>
      <w:r w:rsidRPr="00E54901">
        <w:rPr>
          <w:rFonts w:ascii="Arial" w:hAnsi="Arial" w:cs="Arial"/>
        </w:rPr>
        <w:t>emergency gear, fuel etc is on board and the main anchor is securely attached to the bow of the rib.</w:t>
      </w:r>
    </w:p>
    <w:p w14:paraId="5F12AE45" w14:textId="77777777" w:rsidR="00043AFF" w:rsidRPr="00E75DDD" w:rsidRDefault="00043AFF" w:rsidP="00043AFF">
      <w:pPr>
        <w:ind w:left="720"/>
        <w:rPr>
          <w:rFonts w:ascii="Arial" w:hAnsi="Arial" w:cs="Arial"/>
        </w:rPr>
      </w:pPr>
      <w:r w:rsidRPr="00E75DDD">
        <w:rPr>
          <w:rFonts w:ascii="Arial" w:hAnsi="Arial" w:cs="Arial"/>
        </w:rPr>
        <w:t>1.5</w:t>
      </w:r>
      <w:r w:rsidRPr="00E75DDD">
        <w:rPr>
          <w:rFonts w:ascii="Arial" w:hAnsi="Arial" w:cs="Arial"/>
        </w:rPr>
        <w:tab/>
        <w:t>Ensure that you have the correct clothing, food etc.</w:t>
      </w:r>
    </w:p>
    <w:p w14:paraId="6AB47FC8" w14:textId="1EC39D2E" w:rsidR="00043AFF" w:rsidRDefault="00043AFF" w:rsidP="00043AFF">
      <w:pPr>
        <w:ind w:left="1418" w:hanging="709"/>
        <w:rPr>
          <w:rFonts w:ascii="Arial" w:hAnsi="Arial" w:cs="Arial"/>
        </w:rPr>
      </w:pPr>
      <w:r w:rsidRPr="00E75DDD">
        <w:rPr>
          <w:rFonts w:ascii="Arial" w:hAnsi="Arial" w:cs="Arial"/>
        </w:rPr>
        <w:t>1.6</w:t>
      </w:r>
      <w:r w:rsidRPr="00E75DDD">
        <w:rPr>
          <w:rFonts w:ascii="Arial" w:hAnsi="Arial" w:cs="Arial"/>
        </w:rPr>
        <w:tab/>
        <w:t>Know your Shepherding</w:t>
      </w:r>
      <w:r>
        <w:rPr>
          <w:rFonts w:ascii="Arial" w:hAnsi="Arial" w:cs="Arial"/>
        </w:rPr>
        <w:t xml:space="preserve"> and </w:t>
      </w:r>
      <w:r w:rsidRPr="00E75DDD">
        <w:rPr>
          <w:rFonts w:ascii="Arial" w:hAnsi="Arial" w:cs="Arial"/>
        </w:rPr>
        <w:t>Racing Zones, your Call</w:t>
      </w:r>
      <w:r>
        <w:rPr>
          <w:rFonts w:ascii="Arial" w:hAnsi="Arial" w:cs="Arial"/>
        </w:rPr>
        <w:t xml:space="preserve"> </w:t>
      </w:r>
      <w:r w:rsidRPr="00E75DDD">
        <w:rPr>
          <w:rFonts w:ascii="Arial" w:hAnsi="Arial" w:cs="Arial"/>
        </w:rPr>
        <w:t xml:space="preserve">sign </w:t>
      </w:r>
      <w:r>
        <w:rPr>
          <w:rFonts w:ascii="Arial" w:hAnsi="Arial" w:cs="Arial"/>
        </w:rPr>
        <w:t>the weather forecast and the tides</w:t>
      </w:r>
      <w:r w:rsidRPr="00E75DDD">
        <w:rPr>
          <w:rFonts w:ascii="Arial" w:hAnsi="Arial" w:cs="Arial"/>
        </w:rPr>
        <w:t>.</w:t>
      </w:r>
    </w:p>
    <w:p w14:paraId="2996F905" w14:textId="77777777" w:rsidR="00043AFF" w:rsidRDefault="00043AFF" w:rsidP="00043AFF">
      <w:pPr>
        <w:autoSpaceDE w:val="0"/>
        <w:autoSpaceDN w:val="0"/>
        <w:adjustRightInd w:val="0"/>
        <w:ind w:left="1418" w:hanging="709"/>
        <w:jc w:val="both"/>
        <w:rPr>
          <w:rFonts w:ascii="Arial" w:hAnsi="Arial" w:cs="Arial"/>
        </w:rPr>
      </w:pPr>
      <w:r>
        <w:rPr>
          <w:rFonts w:ascii="Arial" w:hAnsi="Arial" w:cs="Arial"/>
        </w:rPr>
        <w:t>1.7</w:t>
      </w:r>
      <w:r>
        <w:rPr>
          <w:rFonts w:ascii="Arial" w:hAnsi="Arial" w:cs="Arial"/>
        </w:rPr>
        <w:tab/>
      </w:r>
      <w:r w:rsidRPr="00E7225C">
        <w:rPr>
          <w:rFonts w:ascii="Arial" w:hAnsi="Arial" w:cs="Arial"/>
        </w:rPr>
        <w:t xml:space="preserve">All Race committee boats including Safety and Mark ribs will display a flag with ‘RC’ or ‘Race Committee’. </w:t>
      </w:r>
    </w:p>
    <w:p w14:paraId="1FDBF4BC" w14:textId="53A46F92" w:rsidR="00043AFF" w:rsidRPr="00E7225C" w:rsidRDefault="00043AFF" w:rsidP="00043AFF">
      <w:pPr>
        <w:ind w:left="1418" w:hanging="709"/>
        <w:rPr>
          <w:rFonts w:ascii="Arial" w:hAnsi="Arial" w:cs="Arial"/>
        </w:rPr>
      </w:pPr>
      <w:r>
        <w:rPr>
          <w:rFonts w:ascii="Arial" w:hAnsi="Arial" w:cs="Arial"/>
        </w:rPr>
        <w:t>1.8</w:t>
      </w:r>
      <w:r>
        <w:rPr>
          <w:rFonts w:ascii="Arial" w:hAnsi="Arial" w:cs="Arial"/>
        </w:rPr>
        <w:tab/>
      </w:r>
      <w:r w:rsidR="00145615">
        <w:rPr>
          <w:rFonts w:ascii="Arial" w:hAnsi="Arial" w:cs="Arial"/>
          <w:b/>
        </w:rPr>
        <w:t>H</w:t>
      </w:r>
      <w:r w:rsidRPr="00B13577">
        <w:rPr>
          <w:rFonts w:ascii="Arial" w:hAnsi="Arial" w:cs="Arial"/>
          <w:b/>
        </w:rPr>
        <w:t>elm must use the kill cord at all times and be attached to the leg.</w:t>
      </w:r>
    </w:p>
    <w:p w14:paraId="54488173" w14:textId="77777777" w:rsidR="00043AFF" w:rsidRPr="00E75DDD" w:rsidRDefault="00043AFF" w:rsidP="00043AFF">
      <w:pPr>
        <w:pStyle w:val="Heading3"/>
        <w:numPr>
          <w:ilvl w:val="0"/>
          <w:numId w:val="0"/>
        </w:numPr>
        <w:ind w:left="1134" w:hanging="907"/>
      </w:pPr>
      <w:r w:rsidRPr="00E75DDD">
        <w:t>2)</w:t>
      </w:r>
      <w:r w:rsidRPr="00E75DDD">
        <w:tab/>
        <w:t>Before Racing</w:t>
      </w:r>
    </w:p>
    <w:p w14:paraId="7C9AF89B" w14:textId="43CF4F58" w:rsidR="00043AFF" w:rsidRPr="00E75DDD" w:rsidRDefault="00043AFF" w:rsidP="00043AFF">
      <w:pPr>
        <w:ind w:left="1418" w:hanging="709"/>
        <w:rPr>
          <w:rFonts w:ascii="Arial" w:hAnsi="Arial" w:cs="Arial"/>
        </w:rPr>
      </w:pPr>
      <w:r w:rsidRPr="00E75DDD">
        <w:rPr>
          <w:rFonts w:ascii="Arial" w:hAnsi="Arial" w:cs="Arial"/>
        </w:rPr>
        <w:t>2.1</w:t>
      </w:r>
      <w:r w:rsidRPr="00E75DDD">
        <w:rPr>
          <w:rFonts w:ascii="Arial" w:hAnsi="Arial" w:cs="Arial"/>
        </w:rPr>
        <w:tab/>
        <w:t xml:space="preserve">Before leaving </w:t>
      </w:r>
      <w:r>
        <w:rPr>
          <w:rFonts w:ascii="Arial" w:hAnsi="Arial" w:cs="Arial"/>
        </w:rPr>
        <w:t xml:space="preserve">the </w:t>
      </w:r>
      <w:r w:rsidRPr="00E75DDD">
        <w:rPr>
          <w:rFonts w:ascii="Arial" w:hAnsi="Arial" w:cs="Arial"/>
        </w:rPr>
        <w:t xml:space="preserve">Harbour, carry out a “radio check” with </w:t>
      </w:r>
      <w:r>
        <w:rPr>
          <w:rFonts w:ascii="Arial" w:hAnsi="Arial" w:cs="Arial"/>
        </w:rPr>
        <w:t xml:space="preserve">the Safety Officer </w:t>
      </w:r>
      <w:r w:rsidRPr="00E75DDD">
        <w:rPr>
          <w:rFonts w:ascii="Arial" w:hAnsi="Arial" w:cs="Arial"/>
        </w:rPr>
        <w:t xml:space="preserve">with Callsign, </w:t>
      </w:r>
      <w:r>
        <w:rPr>
          <w:rFonts w:ascii="Arial" w:hAnsi="Arial" w:cs="Arial"/>
        </w:rPr>
        <w:t xml:space="preserve">confirm </w:t>
      </w:r>
      <w:r w:rsidRPr="00E75DDD">
        <w:rPr>
          <w:rFonts w:ascii="Arial" w:hAnsi="Arial" w:cs="Arial"/>
        </w:rPr>
        <w:t>POB</w:t>
      </w:r>
      <w:r>
        <w:rPr>
          <w:rFonts w:ascii="Arial" w:hAnsi="Arial" w:cs="Arial"/>
        </w:rPr>
        <w:t xml:space="preserve"> (Personnel On Board)</w:t>
      </w:r>
      <w:r w:rsidRPr="00E75DDD">
        <w:rPr>
          <w:rFonts w:ascii="Arial" w:hAnsi="Arial" w:cs="Arial"/>
        </w:rPr>
        <w:t xml:space="preserve">. </w:t>
      </w:r>
    </w:p>
    <w:p w14:paraId="60405EB9" w14:textId="0D7D1C78" w:rsidR="00043AFF" w:rsidRPr="00E75DDD" w:rsidRDefault="00043AFF" w:rsidP="00043AFF">
      <w:pPr>
        <w:ind w:left="720"/>
        <w:rPr>
          <w:rFonts w:ascii="Arial" w:hAnsi="Arial" w:cs="Arial"/>
        </w:rPr>
      </w:pPr>
      <w:r w:rsidRPr="00E75DDD">
        <w:rPr>
          <w:rFonts w:ascii="Arial" w:hAnsi="Arial" w:cs="Arial"/>
        </w:rPr>
        <w:t>2.2</w:t>
      </w:r>
      <w:r w:rsidRPr="00E75DDD">
        <w:rPr>
          <w:rFonts w:ascii="Arial" w:hAnsi="Arial" w:cs="Arial"/>
        </w:rPr>
        <w:tab/>
        <w:t>Ensure that you are positioned to “shepherd” boats out</w:t>
      </w:r>
    </w:p>
    <w:p w14:paraId="207EC855" w14:textId="40EA5992" w:rsidR="00043AFF" w:rsidRPr="00E75DDD" w:rsidRDefault="00043AFF" w:rsidP="00043AFF">
      <w:pPr>
        <w:ind w:left="1440" w:hanging="720"/>
        <w:rPr>
          <w:rFonts w:ascii="Arial" w:hAnsi="Arial" w:cs="Arial"/>
        </w:rPr>
      </w:pPr>
      <w:r w:rsidRPr="00E75DDD">
        <w:rPr>
          <w:rFonts w:ascii="Arial" w:hAnsi="Arial" w:cs="Arial"/>
        </w:rPr>
        <w:t>2.3</w:t>
      </w:r>
      <w:r w:rsidRPr="00E75DDD">
        <w:rPr>
          <w:rFonts w:ascii="Arial" w:hAnsi="Arial" w:cs="Arial"/>
        </w:rPr>
        <w:tab/>
        <w:t xml:space="preserve">Once all boats on the course, go to your assigned zone </w:t>
      </w:r>
    </w:p>
    <w:p w14:paraId="3AD838A6" w14:textId="77777777" w:rsidR="00043AFF" w:rsidRPr="005C558B" w:rsidRDefault="00043AFF" w:rsidP="00043AFF">
      <w:pPr>
        <w:ind w:left="1440" w:hanging="720"/>
        <w:rPr>
          <w:rFonts w:ascii="Arial" w:hAnsi="Arial" w:cs="Arial"/>
        </w:rPr>
      </w:pPr>
      <w:r w:rsidRPr="00E75DDD">
        <w:rPr>
          <w:rFonts w:ascii="Arial" w:hAnsi="Arial" w:cs="Arial"/>
        </w:rPr>
        <w:t>2.4</w:t>
      </w:r>
      <w:r w:rsidRPr="00E75DDD">
        <w:rPr>
          <w:rFonts w:ascii="Arial" w:hAnsi="Arial" w:cs="Arial"/>
        </w:rPr>
        <w:tab/>
        <w:t>Keep clear of start area.</w:t>
      </w:r>
    </w:p>
    <w:p w14:paraId="140214FE" w14:textId="77777777" w:rsidR="00043AFF" w:rsidRPr="00E75DDD" w:rsidRDefault="00043AFF" w:rsidP="00043AFF">
      <w:pPr>
        <w:pStyle w:val="Heading3"/>
        <w:numPr>
          <w:ilvl w:val="0"/>
          <w:numId w:val="0"/>
        </w:numPr>
        <w:ind w:left="1134" w:hanging="907"/>
      </w:pPr>
      <w:r w:rsidRPr="00E75DDD">
        <w:t>3)</w:t>
      </w:r>
      <w:r w:rsidRPr="00E75DDD">
        <w:tab/>
        <w:t>During Racing</w:t>
      </w:r>
    </w:p>
    <w:p w14:paraId="2EEC2233" w14:textId="77777777" w:rsidR="00043AFF" w:rsidRPr="00E75DDD" w:rsidRDefault="00043AFF" w:rsidP="00043AFF">
      <w:pPr>
        <w:ind w:left="1418" w:hanging="709"/>
        <w:rPr>
          <w:rFonts w:ascii="Arial" w:hAnsi="Arial" w:cs="Arial"/>
        </w:rPr>
      </w:pPr>
      <w:r w:rsidRPr="00E75DDD">
        <w:rPr>
          <w:rFonts w:ascii="Arial" w:hAnsi="Arial" w:cs="Arial"/>
        </w:rPr>
        <w:t>3.1</w:t>
      </w:r>
      <w:r w:rsidRPr="00E75DDD">
        <w:rPr>
          <w:rFonts w:ascii="Arial" w:hAnsi="Arial" w:cs="Arial"/>
        </w:rPr>
        <w:tab/>
        <w:t>Keep clear of racing area, leaving at least 100 meters of clearance, unless involved in a rescue operation.</w:t>
      </w:r>
    </w:p>
    <w:p w14:paraId="33E8D4C5" w14:textId="6659076F" w:rsidR="00043AFF" w:rsidRPr="00E75DDD" w:rsidRDefault="00043AFF" w:rsidP="00043AFF">
      <w:pPr>
        <w:ind w:left="1418" w:hanging="709"/>
        <w:rPr>
          <w:rFonts w:ascii="Arial" w:hAnsi="Arial" w:cs="Arial"/>
        </w:rPr>
      </w:pPr>
      <w:r w:rsidRPr="00E75DDD">
        <w:rPr>
          <w:rFonts w:ascii="Arial" w:hAnsi="Arial" w:cs="Arial"/>
        </w:rPr>
        <w:t>3.2</w:t>
      </w:r>
      <w:r w:rsidRPr="00E75DDD">
        <w:rPr>
          <w:rFonts w:ascii="Arial" w:hAnsi="Arial" w:cs="Arial"/>
        </w:rPr>
        <w:tab/>
        <w:t>Keep watch for boats in distress. Watch for “open hand” assistance request.</w:t>
      </w:r>
    </w:p>
    <w:p w14:paraId="06376608" w14:textId="77777777" w:rsidR="00043AFF" w:rsidRPr="00E75DDD" w:rsidRDefault="00043AFF" w:rsidP="00043AFF">
      <w:pPr>
        <w:ind w:left="1418" w:hanging="709"/>
        <w:rPr>
          <w:rFonts w:ascii="Arial" w:hAnsi="Arial" w:cs="Arial"/>
        </w:rPr>
      </w:pPr>
      <w:r w:rsidRPr="00E75DDD">
        <w:rPr>
          <w:rFonts w:ascii="Arial" w:hAnsi="Arial" w:cs="Arial"/>
        </w:rPr>
        <w:t>3.3</w:t>
      </w:r>
      <w:r w:rsidRPr="00E75DDD">
        <w:rPr>
          <w:rFonts w:ascii="Arial" w:hAnsi="Arial" w:cs="Arial"/>
        </w:rPr>
        <w:tab/>
        <w:t>If involved in a rescue, keep speed/wake to a minimum.</w:t>
      </w:r>
    </w:p>
    <w:p w14:paraId="1651F9EE" w14:textId="007F0D89" w:rsidR="00043AFF" w:rsidRPr="00E75DDD" w:rsidRDefault="00043AFF" w:rsidP="00043AFF">
      <w:pPr>
        <w:ind w:left="1418" w:hanging="709"/>
        <w:rPr>
          <w:rFonts w:ascii="Arial" w:hAnsi="Arial" w:cs="Arial"/>
        </w:rPr>
      </w:pPr>
      <w:r w:rsidRPr="00E75DDD">
        <w:rPr>
          <w:rFonts w:ascii="Arial" w:hAnsi="Arial" w:cs="Arial"/>
        </w:rPr>
        <w:t>3.4</w:t>
      </w:r>
      <w:r w:rsidRPr="00E75DDD">
        <w:rPr>
          <w:rFonts w:ascii="Arial" w:hAnsi="Arial" w:cs="Arial"/>
        </w:rPr>
        <w:tab/>
        <w:t>Monit</w:t>
      </w:r>
      <w:r>
        <w:rPr>
          <w:rFonts w:ascii="Arial" w:hAnsi="Arial" w:cs="Arial"/>
        </w:rPr>
        <w:t>or radio Channel throughout races - keep airwaves clear of “chat”</w:t>
      </w:r>
    </w:p>
    <w:p w14:paraId="61EDDBB4" w14:textId="37A00587" w:rsidR="00043AFF" w:rsidRDefault="00043AFF" w:rsidP="00043AFF">
      <w:pPr>
        <w:ind w:left="1418" w:hanging="709"/>
        <w:rPr>
          <w:rFonts w:ascii="Arial" w:hAnsi="Arial" w:cs="Arial"/>
        </w:rPr>
      </w:pPr>
      <w:r w:rsidRPr="00E75DDD">
        <w:rPr>
          <w:rFonts w:ascii="Arial" w:hAnsi="Arial" w:cs="Arial"/>
        </w:rPr>
        <w:t>3.5</w:t>
      </w:r>
      <w:r w:rsidRPr="00E75DDD">
        <w:rPr>
          <w:rFonts w:ascii="Arial" w:hAnsi="Arial" w:cs="Arial"/>
        </w:rPr>
        <w:tab/>
        <w:t xml:space="preserve">Follow instructions from </w:t>
      </w:r>
      <w:r>
        <w:rPr>
          <w:rFonts w:ascii="Arial" w:hAnsi="Arial" w:cs="Arial"/>
        </w:rPr>
        <w:t>the Safety Officer</w:t>
      </w:r>
    </w:p>
    <w:p w14:paraId="7D1263BA" w14:textId="77777777" w:rsidR="00043AFF" w:rsidRPr="00E75DDD" w:rsidRDefault="00043AFF" w:rsidP="00043AFF">
      <w:pPr>
        <w:ind w:left="1418" w:hanging="709"/>
        <w:rPr>
          <w:rFonts w:ascii="Arial" w:hAnsi="Arial" w:cs="Arial"/>
        </w:rPr>
      </w:pPr>
      <w:r>
        <w:rPr>
          <w:rFonts w:ascii="Arial" w:hAnsi="Arial" w:cs="Arial"/>
        </w:rPr>
        <w:t>3.6</w:t>
      </w:r>
      <w:r>
        <w:rPr>
          <w:rFonts w:ascii="Arial" w:hAnsi="Arial" w:cs="Arial"/>
        </w:rPr>
        <w:tab/>
        <w:t>Stay clear of the Dublin Port Shipping Channel and Commercial Shipping.</w:t>
      </w:r>
    </w:p>
    <w:p w14:paraId="4588C085" w14:textId="77777777" w:rsidR="00043AFF" w:rsidRPr="00E75DDD" w:rsidRDefault="00043AFF" w:rsidP="00043AFF">
      <w:pPr>
        <w:pStyle w:val="Heading3"/>
        <w:numPr>
          <w:ilvl w:val="0"/>
          <w:numId w:val="0"/>
        </w:numPr>
      </w:pPr>
      <w:r w:rsidRPr="00E75DDD">
        <w:t>4)</w:t>
      </w:r>
      <w:r w:rsidRPr="00E75DDD">
        <w:tab/>
        <w:t>After Racing</w:t>
      </w:r>
    </w:p>
    <w:p w14:paraId="2A4E822A" w14:textId="363A78A3" w:rsidR="00043AFF" w:rsidRDefault="00043AFF" w:rsidP="00043AFF">
      <w:pPr>
        <w:ind w:left="1418" w:hanging="709"/>
        <w:rPr>
          <w:rFonts w:ascii="Arial" w:hAnsi="Arial" w:cs="Arial"/>
        </w:rPr>
      </w:pPr>
      <w:r w:rsidRPr="00E75DDD">
        <w:rPr>
          <w:rFonts w:ascii="Arial" w:hAnsi="Arial" w:cs="Arial"/>
        </w:rPr>
        <w:t>4.1</w:t>
      </w:r>
      <w:r w:rsidRPr="00E75DDD">
        <w:rPr>
          <w:rFonts w:ascii="Arial" w:hAnsi="Arial" w:cs="Arial"/>
        </w:rPr>
        <w:tab/>
        <w:t>Per instructions</w:t>
      </w:r>
      <w:r>
        <w:rPr>
          <w:rFonts w:ascii="Arial" w:hAnsi="Arial" w:cs="Arial"/>
        </w:rPr>
        <w:t xml:space="preserve"> from the Safety Officer</w:t>
      </w:r>
      <w:r w:rsidRPr="00E75DDD">
        <w:rPr>
          <w:rFonts w:ascii="Arial" w:hAnsi="Arial" w:cs="Arial"/>
        </w:rPr>
        <w:t>, assume shepherding role or position into harbour ahead of fleet to take up marsha</w:t>
      </w:r>
      <w:r>
        <w:rPr>
          <w:rFonts w:ascii="Arial" w:hAnsi="Arial" w:cs="Arial"/>
        </w:rPr>
        <w:t>l</w:t>
      </w:r>
      <w:r w:rsidRPr="00E75DDD">
        <w:rPr>
          <w:rFonts w:ascii="Arial" w:hAnsi="Arial" w:cs="Arial"/>
        </w:rPr>
        <w:t>ling role off slipway.</w:t>
      </w:r>
    </w:p>
    <w:p w14:paraId="20E4428D" w14:textId="06089463" w:rsidR="00043AFF" w:rsidRPr="00E75DDD" w:rsidRDefault="00043AFF" w:rsidP="00043AFF">
      <w:pPr>
        <w:ind w:left="1418" w:hanging="709"/>
        <w:rPr>
          <w:rFonts w:ascii="Arial" w:hAnsi="Arial" w:cs="Arial"/>
        </w:rPr>
      </w:pPr>
      <w:r>
        <w:rPr>
          <w:rFonts w:ascii="Arial" w:hAnsi="Arial" w:cs="Arial"/>
        </w:rPr>
        <w:t>4.2</w:t>
      </w:r>
      <w:r>
        <w:rPr>
          <w:rFonts w:ascii="Arial" w:hAnsi="Arial" w:cs="Arial"/>
        </w:rPr>
        <w:tab/>
        <w:t>Competitors boats should only be towed ashore with the permission of the Safety Officer</w:t>
      </w:r>
    </w:p>
    <w:p w14:paraId="6FD9E506" w14:textId="77777777" w:rsidR="00043AFF" w:rsidRPr="00E75DDD" w:rsidRDefault="00043AFF" w:rsidP="00043AFF">
      <w:pPr>
        <w:ind w:left="709"/>
        <w:rPr>
          <w:rFonts w:ascii="Arial" w:hAnsi="Arial" w:cs="Arial"/>
        </w:rPr>
      </w:pPr>
      <w:r>
        <w:rPr>
          <w:rFonts w:ascii="Arial" w:hAnsi="Arial" w:cs="Arial"/>
        </w:rPr>
        <w:t>4.3</w:t>
      </w:r>
      <w:r w:rsidRPr="00E75DDD">
        <w:rPr>
          <w:rFonts w:ascii="Arial" w:hAnsi="Arial" w:cs="Arial"/>
        </w:rPr>
        <w:tab/>
        <w:t>Only return to marina when all boats are safely ashore.</w:t>
      </w:r>
    </w:p>
    <w:p w14:paraId="1534142A" w14:textId="77777777" w:rsidR="00043AFF" w:rsidRPr="00E75DDD" w:rsidRDefault="00043AFF" w:rsidP="00043AFF">
      <w:pPr>
        <w:pStyle w:val="Heading3"/>
        <w:numPr>
          <w:ilvl w:val="0"/>
          <w:numId w:val="0"/>
        </w:numPr>
        <w:tabs>
          <w:tab w:val="left" w:pos="720"/>
          <w:tab w:val="left" w:pos="1440"/>
          <w:tab w:val="left" w:pos="2160"/>
          <w:tab w:val="left" w:pos="2880"/>
          <w:tab w:val="left" w:pos="3600"/>
          <w:tab w:val="left" w:pos="4457"/>
        </w:tabs>
        <w:ind w:left="1134" w:hanging="907"/>
      </w:pPr>
      <w:r w:rsidRPr="00E75DDD">
        <w:t>5)</w:t>
      </w:r>
      <w:r w:rsidRPr="00E75DDD">
        <w:tab/>
        <w:t xml:space="preserve">On Coming Ashore </w:t>
      </w:r>
      <w:r>
        <w:tab/>
      </w:r>
      <w:r>
        <w:tab/>
      </w:r>
    </w:p>
    <w:p w14:paraId="09F641D7" w14:textId="67150FB2" w:rsidR="00043AFF" w:rsidRPr="00E75DDD" w:rsidRDefault="00043AFF" w:rsidP="00043AFF">
      <w:pPr>
        <w:ind w:left="720"/>
        <w:rPr>
          <w:rFonts w:ascii="Arial" w:hAnsi="Arial" w:cs="Arial"/>
        </w:rPr>
      </w:pPr>
      <w:r w:rsidRPr="00E75DDD">
        <w:rPr>
          <w:rFonts w:ascii="Arial" w:hAnsi="Arial" w:cs="Arial"/>
        </w:rPr>
        <w:t>5.1</w:t>
      </w:r>
      <w:r w:rsidRPr="00E75DDD">
        <w:rPr>
          <w:rFonts w:ascii="Arial" w:hAnsi="Arial" w:cs="Arial"/>
        </w:rPr>
        <w:tab/>
      </w:r>
      <w:r>
        <w:rPr>
          <w:rFonts w:ascii="Arial" w:hAnsi="Arial" w:cs="Arial"/>
        </w:rPr>
        <w:t>R</w:t>
      </w:r>
      <w:r w:rsidRPr="00E75DDD">
        <w:rPr>
          <w:rFonts w:ascii="Arial" w:hAnsi="Arial" w:cs="Arial"/>
        </w:rPr>
        <w:t>eport any rib</w:t>
      </w:r>
      <w:r>
        <w:rPr>
          <w:rFonts w:ascii="Arial" w:hAnsi="Arial" w:cs="Arial"/>
        </w:rPr>
        <w:t>/radio defects to Sailing Manager’s</w:t>
      </w:r>
      <w:r w:rsidRPr="00E75DDD">
        <w:rPr>
          <w:rFonts w:ascii="Arial" w:hAnsi="Arial" w:cs="Arial"/>
        </w:rPr>
        <w:t xml:space="preserve"> Office</w:t>
      </w:r>
      <w:r>
        <w:rPr>
          <w:rFonts w:ascii="Arial" w:hAnsi="Arial" w:cs="Arial"/>
        </w:rPr>
        <w:t>s</w:t>
      </w:r>
      <w:r w:rsidRPr="00E75DDD">
        <w:rPr>
          <w:rFonts w:ascii="Arial" w:hAnsi="Arial" w:cs="Arial"/>
        </w:rPr>
        <w:t>.</w:t>
      </w:r>
    </w:p>
    <w:p w14:paraId="47487985" w14:textId="05B61C1D" w:rsidR="00043AFF" w:rsidRPr="00E75DDD" w:rsidRDefault="00043AFF" w:rsidP="00043AFF">
      <w:pPr>
        <w:ind w:left="720"/>
        <w:rPr>
          <w:rFonts w:ascii="Arial" w:hAnsi="Arial" w:cs="Arial"/>
        </w:rPr>
      </w:pPr>
      <w:r w:rsidRPr="00E75DDD">
        <w:rPr>
          <w:rFonts w:ascii="Arial" w:hAnsi="Arial" w:cs="Arial"/>
        </w:rPr>
        <w:t>5.2</w:t>
      </w:r>
      <w:r w:rsidRPr="00E75DDD">
        <w:rPr>
          <w:rFonts w:ascii="Arial" w:hAnsi="Arial" w:cs="Arial"/>
        </w:rPr>
        <w:tab/>
        <w:t>Ensure that re</w:t>
      </w:r>
      <w:r>
        <w:rPr>
          <w:rFonts w:ascii="Arial" w:hAnsi="Arial" w:cs="Arial"/>
        </w:rPr>
        <w:t>-</w:t>
      </w:r>
      <w:r w:rsidRPr="00E75DDD">
        <w:rPr>
          <w:rFonts w:ascii="Arial" w:hAnsi="Arial" w:cs="Arial"/>
        </w:rPr>
        <w:t>fue</w:t>
      </w:r>
      <w:r>
        <w:rPr>
          <w:rFonts w:ascii="Arial" w:hAnsi="Arial" w:cs="Arial"/>
        </w:rPr>
        <w:t>l</w:t>
      </w:r>
      <w:r w:rsidRPr="00E75DDD">
        <w:rPr>
          <w:rFonts w:ascii="Arial" w:hAnsi="Arial" w:cs="Arial"/>
        </w:rPr>
        <w:t>ling operation is completed.</w:t>
      </w:r>
    </w:p>
    <w:p w14:paraId="426AC7CC" w14:textId="77777777" w:rsidR="00043AFF" w:rsidRPr="00E75DDD" w:rsidRDefault="00043AFF" w:rsidP="00043AFF">
      <w:pPr>
        <w:ind w:left="720"/>
        <w:rPr>
          <w:rFonts w:ascii="Arial" w:hAnsi="Arial" w:cs="Arial"/>
        </w:rPr>
      </w:pPr>
      <w:r w:rsidRPr="00E75DDD">
        <w:rPr>
          <w:rFonts w:ascii="Arial" w:hAnsi="Arial" w:cs="Arial"/>
        </w:rPr>
        <w:t>5.3</w:t>
      </w:r>
      <w:r w:rsidRPr="00E75DDD">
        <w:rPr>
          <w:rFonts w:ascii="Arial" w:hAnsi="Arial" w:cs="Arial"/>
        </w:rPr>
        <w:tab/>
        <w:t>Ensure that radios are placed in chargers for following day.</w:t>
      </w:r>
    </w:p>
    <w:p w14:paraId="6134F1DF" w14:textId="660A9B60" w:rsidR="00043AFF" w:rsidRPr="00043AFF" w:rsidRDefault="00043AFF" w:rsidP="00043AFF">
      <w:pPr>
        <w:ind w:left="720"/>
        <w:rPr>
          <w:rFonts w:ascii="Arial" w:hAnsi="Arial" w:cs="Arial"/>
        </w:rPr>
      </w:pPr>
      <w:r w:rsidRPr="00E75DDD">
        <w:rPr>
          <w:rFonts w:ascii="Arial" w:hAnsi="Arial" w:cs="Arial"/>
        </w:rPr>
        <w:t>5.4</w:t>
      </w:r>
      <w:r w:rsidRPr="00E75DDD">
        <w:rPr>
          <w:rFonts w:ascii="Arial" w:hAnsi="Arial" w:cs="Arial"/>
        </w:rPr>
        <w:tab/>
        <w:t>Return Emergency Kits, as appropriate.</w:t>
      </w:r>
      <w:r w:rsidRPr="0002011A">
        <w:rPr>
          <w:rFonts w:ascii="Arial" w:hAnsi="Arial" w:cs="Arial"/>
          <w:color w:val="000000"/>
        </w:rPr>
        <w:t xml:space="preserve"> </w:t>
      </w:r>
    </w:p>
    <w:p w14:paraId="472FDCB7" w14:textId="77777777" w:rsidR="00043AFF" w:rsidRDefault="00043AFF" w:rsidP="00043AFF">
      <w:pPr>
        <w:ind w:left="720"/>
        <w:rPr>
          <w:rFonts w:ascii="Arial" w:hAnsi="Arial" w:cs="Arial"/>
        </w:rPr>
      </w:pPr>
    </w:p>
    <w:p w14:paraId="1233371E" w14:textId="77777777" w:rsidR="00043AFF" w:rsidRDefault="00043AFF" w:rsidP="00043AFF">
      <w:pPr>
        <w:widowControl w:val="0"/>
        <w:autoSpaceDE w:val="0"/>
        <w:autoSpaceDN w:val="0"/>
        <w:adjustRightInd w:val="0"/>
        <w:rPr>
          <w:rFonts w:ascii="Arial" w:hAnsi="Arial"/>
          <w:b/>
          <w:sz w:val="26"/>
          <w:szCs w:val="26"/>
        </w:rPr>
      </w:pPr>
      <w:r w:rsidRPr="009829BB">
        <w:rPr>
          <w:rFonts w:ascii="Arial" w:hAnsi="Arial"/>
          <w:b/>
          <w:sz w:val="26"/>
          <w:szCs w:val="26"/>
        </w:rPr>
        <w:t>7</w:t>
      </w:r>
      <w:r>
        <w:rPr>
          <w:rFonts w:ascii="Arial" w:hAnsi="Arial"/>
          <w:b/>
          <w:sz w:val="26"/>
          <w:szCs w:val="26"/>
        </w:rPr>
        <w:t>)</w:t>
      </w:r>
      <w:r>
        <w:rPr>
          <w:rFonts w:ascii="Arial" w:hAnsi="Arial"/>
          <w:b/>
          <w:sz w:val="26"/>
          <w:szCs w:val="26"/>
        </w:rPr>
        <w:tab/>
      </w:r>
      <w:r w:rsidRPr="009829BB">
        <w:rPr>
          <w:rFonts w:ascii="Arial" w:hAnsi="Arial"/>
          <w:b/>
          <w:sz w:val="26"/>
          <w:szCs w:val="26"/>
        </w:rPr>
        <w:t xml:space="preserve"> In The Event of Fog</w:t>
      </w:r>
    </w:p>
    <w:p w14:paraId="51D63D2F" w14:textId="77777777" w:rsidR="00043AFF" w:rsidRPr="009829BB" w:rsidRDefault="00043AFF" w:rsidP="00043AFF">
      <w:pPr>
        <w:widowControl w:val="0"/>
        <w:autoSpaceDE w:val="0"/>
        <w:autoSpaceDN w:val="0"/>
        <w:adjustRightInd w:val="0"/>
        <w:rPr>
          <w:rFonts w:ascii="Arial" w:hAnsi="Arial"/>
          <w:b/>
          <w:sz w:val="26"/>
          <w:szCs w:val="26"/>
        </w:rPr>
      </w:pPr>
    </w:p>
    <w:p w14:paraId="22F61243" w14:textId="014CA7CB" w:rsidR="00043AFF" w:rsidRPr="009829BB" w:rsidRDefault="00043AFF" w:rsidP="00043AFF">
      <w:pPr>
        <w:widowControl w:val="0"/>
        <w:autoSpaceDE w:val="0"/>
        <w:autoSpaceDN w:val="0"/>
        <w:adjustRightInd w:val="0"/>
        <w:ind w:left="1418" w:hanging="698"/>
        <w:rPr>
          <w:rFonts w:ascii="Arial" w:hAnsi="Arial"/>
        </w:rPr>
      </w:pPr>
      <w:r>
        <w:rPr>
          <w:rFonts w:ascii="Arial" w:hAnsi="Arial"/>
        </w:rPr>
        <w:t>7.1</w:t>
      </w:r>
      <w:r>
        <w:rPr>
          <w:rFonts w:ascii="Arial" w:hAnsi="Arial"/>
        </w:rPr>
        <w:tab/>
      </w:r>
      <w:r w:rsidRPr="009829BB">
        <w:rPr>
          <w:rFonts w:ascii="Arial" w:hAnsi="Arial"/>
        </w:rPr>
        <w:t>Before the race start keep all boats in the start area until further instructions are issued</w:t>
      </w:r>
      <w:r>
        <w:rPr>
          <w:rFonts w:ascii="Arial" w:hAnsi="Arial"/>
        </w:rPr>
        <w:t xml:space="preserve"> </w:t>
      </w:r>
      <w:r w:rsidRPr="009829BB">
        <w:rPr>
          <w:rFonts w:ascii="Arial" w:hAnsi="Arial"/>
        </w:rPr>
        <w:t xml:space="preserve">by </w:t>
      </w:r>
      <w:r>
        <w:rPr>
          <w:rFonts w:ascii="Arial" w:hAnsi="Arial"/>
        </w:rPr>
        <w:t>the Safety Officer</w:t>
      </w:r>
      <w:r w:rsidRPr="009829BB">
        <w:rPr>
          <w:rFonts w:ascii="Arial" w:hAnsi="Arial"/>
        </w:rPr>
        <w:t>.</w:t>
      </w:r>
    </w:p>
    <w:p w14:paraId="5527542E" w14:textId="6B2F46D3" w:rsidR="00043AFF" w:rsidRDefault="00043AFF" w:rsidP="00043AFF">
      <w:pPr>
        <w:widowControl w:val="0"/>
        <w:autoSpaceDE w:val="0"/>
        <w:autoSpaceDN w:val="0"/>
        <w:adjustRightInd w:val="0"/>
        <w:ind w:left="1418" w:hanging="698"/>
        <w:rPr>
          <w:rFonts w:ascii="Arial" w:hAnsi="Arial"/>
        </w:rPr>
      </w:pPr>
      <w:r>
        <w:rPr>
          <w:rFonts w:ascii="Arial" w:hAnsi="Arial"/>
        </w:rPr>
        <w:t>7.2</w:t>
      </w:r>
      <w:r>
        <w:rPr>
          <w:rFonts w:ascii="Arial" w:hAnsi="Arial"/>
        </w:rPr>
        <w:tab/>
      </w:r>
      <w:r w:rsidRPr="009829BB">
        <w:rPr>
          <w:rFonts w:ascii="Arial" w:hAnsi="Arial"/>
        </w:rPr>
        <w:t xml:space="preserve">During a race you </w:t>
      </w:r>
      <w:r>
        <w:rPr>
          <w:rFonts w:ascii="Arial" w:hAnsi="Arial"/>
        </w:rPr>
        <w:t>may</w:t>
      </w:r>
      <w:r w:rsidRPr="009829BB">
        <w:rPr>
          <w:rFonts w:ascii="Arial" w:hAnsi="Arial"/>
        </w:rPr>
        <w:t xml:space="preserve"> be advised by </w:t>
      </w:r>
      <w:r>
        <w:rPr>
          <w:rFonts w:ascii="Arial" w:hAnsi="Arial"/>
        </w:rPr>
        <w:t xml:space="preserve">the </w:t>
      </w:r>
      <w:r w:rsidRPr="009829BB">
        <w:rPr>
          <w:rFonts w:ascii="Arial" w:hAnsi="Arial"/>
        </w:rPr>
        <w:t>R</w:t>
      </w:r>
      <w:r>
        <w:rPr>
          <w:rFonts w:ascii="Arial" w:hAnsi="Arial"/>
        </w:rPr>
        <w:t xml:space="preserve">ace </w:t>
      </w:r>
      <w:r w:rsidRPr="009829BB">
        <w:rPr>
          <w:rFonts w:ascii="Arial" w:hAnsi="Arial"/>
        </w:rPr>
        <w:t>O</w:t>
      </w:r>
      <w:r>
        <w:rPr>
          <w:rFonts w:ascii="Arial" w:hAnsi="Arial"/>
        </w:rPr>
        <w:t>fficer and Safety Officer</w:t>
      </w:r>
      <w:r w:rsidRPr="009829BB">
        <w:rPr>
          <w:rFonts w:ascii="Arial" w:hAnsi="Arial"/>
        </w:rPr>
        <w:t xml:space="preserve"> to abandon the race. Advise all</w:t>
      </w:r>
      <w:r>
        <w:rPr>
          <w:rFonts w:ascii="Arial" w:hAnsi="Arial"/>
        </w:rPr>
        <w:t xml:space="preserve"> </w:t>
      </w:r>
      <w:r w:rsidRPr="009829BB">
        <w:rPr>
          <w:rFonts w:ascii="Arial" w:hAnsi="Arial"/>
        </w:rPr>
        <w:t>boats on your leg to stay close to you near a known reference point. Safety boats to record</w:t>
      </w:r>
      <w:r>
        <w:rPr>
          <w:rFonts w:ascii="Arial" w:hAnsi="Arial"/>
        </w:rPr>
        <w:t xml:space="preserve"> </w:t>
      </w:r>
      <w:r w:rsidRPr="009829BB">
        <w:rPr>
          <w:rFonts w:ascii="Arial" w:hAnsi="Arial"/>
        </w:rPr>
        <w:t xml:space="preserve">competitor boats in their area and advise the </w:t>
      </w:r>
      <w:r>
        <w:rPr>
          <w:rFonts w:ascii="Arial" w:hAnsi="Arial"/>
        </w:rPr>
        <w:t>Safety Officer</w:t>
      </w:r>
      <w:r w:rsidRPr="009829BB">
        <w:rPr>
          <w:rFonts w:ascii="Arial" w:hAnsi="Arial"/>
        </w:rPr>
        <w:t xml:space="preserve"> </w:t>
      </w:r>
      <w:r>
        <w:rPr>
          <w:rFonts w:ascii="Arial" w:hAnsi="Arial"/>
        </w:rPr>
        <w:t>as</w:t>
      </w:r>
      <w:r w:rsidRPr="009829BB">
        <w:rPr>
          <w:rFonts w:ascii="Arial" w:hAnsi="Arial"/>
        </w:rPr>
        <w:t xml:space="preserve"> requested. Instructions will be</w:t>
      </w:r>
      <w:r>
        <w:rPr>
          <w:rFonts w:ascii="Arial" w:hAnsi="Arial"/>
        </w:rPr>
        <w:t xml:space="preserve"> </w:t>
      </w:r>
      <w:r w:rsidRPr="009829BB">
        <w:rPr>
          <w:rFonts w:ascii="Arial" w:hAnsi="Arial"/>
        </w:rPr>
        <w:t xml:space="preserve">issued by the </w:t>
      </w:r>
      <w:r>
        <w:rPr>
          <w:rFonts w:ascii="Arial" w:hAnsi="Arial"/>
        </w:rPr>
        <w:t>Safety Officer</w:t>
      </w:r>
      <w:r w:rsidRPr="009829BB">
        <w:rPr>
          <w:rFonts w:ascii="Arial" w:hAnsi="Arial"/>
        </w:rPr>
        <w:t xml:space="preserve"> on how to proceed.</w:t>
      </w:r>
    </w:p>
    <w:p w14:paraId="60D53942" w14:textId="77777777" w:rsidR="00043AFF" w:rsidRPr="009829BB" w:rsidRDefault="00043AFF" w:rsidP="00043AFF">
      <w:pPr>
        <w:widowControl w:val="0"/>
        <w:autoSpaceDE w:val="0"/>
        <w:autoSpaceDN w:val="0"/>
        <w:adjustRightInd w:val="0"/>
        <w:rPr>
          <w:rFonts w:ascii="Arial" w:hAnsi="Arial"/>
          <w:b/>
          <w:sz w:val="26"/>
          <w:szCs w:val="26"/>
        </w:rPr>
      </w:pPr>
    </w:p>
    <w:p w14:paraId="6F027CEE" w14:textId="77777777" w:rsidR="00043AFF" w:rsidRDefault="00043AFF" w:rsidP="00043AFF">
      <w:pPr>
        <w:widowControl w:val="0"/>
        <w:autoSpaceDE w:val="0"/>
        <w:autoSpaceDN w:val="0"/>
        <w:adjustRightInd w:val="0"/>
        <w:rPr>
          <w:rFonts w:ascii="Arial" w:hAnsi="Arial"/>
          <w:b/>
          <w:sz w:val="26"/>
          <w:szCs w:val="26"/>
        </w:rPr>
      </w:pPr>
      <w:r w:rsidRPr="009829BB">
        <w:rPr>
          <w:rFonts w:ascii="Arial" w:hAnsi="Arial"/>
          <w:b/>
          <w:sz w:val="26"/>
          <w:szCs w:val="26"/>
        </w:rPr>
        <w:t>8</w:t>
      </w:r>
      <w:r>
        <w:rPr>
          <w:rFonts w:ascii="Arial" w:hAnsi="Arial"/>
          <w:b/>
          <w:sz w:val="26"/>
          <w:szCs w:val="26"/>
        </w:rPr>
        <w:t>)</w:t>
      </w:r>
      <w:r>
        <w:rPr>
          <w:rFonts w:ascii="Arial" w:hAnsi="Arial"/>
          <w:b/>
          <w:sz w:val="26"/>
          <w:szCs w:val="26"/>
        </w:rPr>
        <w:tab/>
      </w:r>
      <w:r w:rsidRPr="009829BB">
        <w:rPr>
          <w:rFonts w:ascii="Arial" w:hAnsi="Arial"/>
          <w:b/>
          <w:sz w:val="26"/>
          <w:szCs w:val="26"/>
        </w:rPr>
        <w:t>In The Event of Strong Winds</w:t>
      </w:r>
    </w:p>
    <w:p w14:paraId="4D7F9C23" w14:textId="77777777" w:rsidR="00043AFF" w:rsidRPr="009829BB" w:rsidRDefault="00043AFF" w:rsidP="00043AFF">
      <w:pPr>
        <w:widowControl w:val="0"/>
        <w:autoSpaceDE w:val="0"/>
        <w:autoSpaceDN w:val="0"/>
        <w:adjustRightInd w:val="0"/>
        <w:rPr>
          <w:rFonts w:ascii="Arial" w:hAnsi="Arial"/>
          <w:b/>
          <w:sz w:val="26"/>
          <w:szCs w:val="26"/>
        </w:rPr>
      </w:pPr>
    </w:p>
    <w:p w14:paraId="3395D749" w14:textId="06452A9C" w:rsidR="00043AFF" w:rsidRPr="009829BB" w:rsidRDefault="00043AFF" w:rsidP="00043AFF">
      <w:pPr>
        <w:widowControl w:val="0"/>
        <w:autoSpaceDE w:val="0"/>
        <w:autoSpaceDN w:val="0"/>
        <w:adjustRightInd w:val="0"/>
        <w:ind w:left="1418" w:hanging="698"/>
        <w:rPr>
          <w:rFonts w:ascii="Arial" w:hAnsi="Arial"/>
        </w:rPr>
      </w:pPr>
      <w:r>
        <w:rPr>
          <w:rFonts w:ascii="Arial" w:hAnsi="Arial"/>
        </w:rPr>
        <w:t>8.1</w:t>
      </w:r>
      <w:r>
        <w:rPr>
          <w:rFonts w:ascii="Arial" w:hAnsi="Arial"/>
        </w:rPr>
        <w:tab/>
      </w:r>
      <w:r w:rsidRPr="009829BB">
        <w:rPr>
          <w:rFonts w:ascii="Arial" w:hAnsi="Arial"/>
        </w:rPr>
        <w:t>Before the start of the race all safety boats to go to start area and await Instruction from</w:t>
      </w:r>
      <w:r>
        <w:rPr>
          <w:rFonts w:ascii="Arial" w:hAnsi="Arial"/>
        </w:rPr>
        <w:t xml:space="preserve"> Safety Officer</w:t>
      </w:r>
    </w:p>
    <w:p w14:paraId="1670ECEE" w14:textId="02C6F14D" w:rsidR="00043AFF" w:rsidRPr="009829BB" w:rsidRDefault="00043AFF" w:rsidP="00043AFF">
      <w:pPr>
        <w:widowControl w:val="0"/>
        <w:autoSpaceDE w:val="0"/>
        <w:autoSpaceDN w:val="0"/>
        <w:adjustRightInd w:val="0"/>
        <w:ind w:left="1418" w:hanging="698"/>
        <w:rPr>
          <w:rFonts w:ascii="Arial" w:hAnsi="Arial"/>
        </w:rPr>
      </w:pPr>
      <w:r>
        <w:rPr>
          <w:rFonts w:ascii="Arial" w:hAnsi="Arial"/>
        </w:rPr>
        <w:t>8.2</w:t>
      </w:r>
      <w:r>
        <w:rPr>
          <w:rFonts w:ascii="Arial" w:hAnsi="Arial"/>
        </w:rPr>
        <w:tab/>
      </w:r>
      <w:r w:rsidRPr="009829BB">
        <w:rPr>
          <w:rFonts w:ascii="Arial" w:hAnsi="Arial"/>
        </w:rPr>
        <w:t>During a race all safety boats will be advised by R</w:t>
      </w:r>
      <w:r>
        <w:rPr>
          <w:rFonts w:ascii="Arial" w:hAnsi="Arial"/>
        </w:rPr>
        <w:t xml:space="preserve">ace </w:t>
      </w:r>
      <w:r w:rsidRPr="009829BB">
        <w:rPr>
          <w:rFonts w:ascii="Arial" w:hAnsi="Arial"/>
        </w:rPr>
        <w:t>O</w:t>
      </w:r>
      <w:r>
        <w:rPr>
          <w:rFonts w:ascii="Arial" w:hAnsi="Arial"/>
        </w:rPr>
        <w:t>fficer/Safety Officer</w:t>
      </w:r>
      <w:r w:rsidRPr="009829BB">
        <w:rPr>
          <w:rFonts w:ascii="Arial" w:hAnsi="Arial"/>
        </w:rPr>
        <w:t xml:space="preserve"> to abandon racing and</w:t>
      </w:r>
      <w:r>
        <w:rPr>
          <w:rFonts w:ascii="Arial" w:hAnsi="Arial"/>
        </w:rPr>
        <w:t xml:space="preserve"> </w:t>
      </w:r>
      <w:r w:rsidRPr="009829BB">
        <w:rPr>
          <w:rFonts w:ascii="Arial" w:hAnsi="Arial"/>
        </w:rPr>
        <w:t>advise c</w:t>
      </w:r>
      <w:r>
        <w:rPr>
          <w:rFonts w:ascii="Arial" w:hAnsi="Arial"/>
        </w:rPr>
        <w:t>ompetitors to stop racing</w:t>
      </w:r>
      <w:r w:rsidRPr="009829BB">
        <w:rPr>
          <w:rFonts w:ascii="Arial" w:hAnsi="Arial"/>
        </w:rPr>
        <w:t xml:space="preserve"> and stay close together and await instructions</w:t>
      </w:r>
      <w:r>
        <w:rPr>
          <w:rFonts w:ascii="Arial" w:hAnsi="Arial"/>
        </w:rPr>
        <w:t xml:space="preserve"> </w:t>
      </w:r>
      <w:r w:rsidRPr="009829BB">
        <w:rPr>
          <w:rFonts w:ascii="Arial" w:hAnsi="Arial"/>
        </w:rPr>
        <w:t xml:space="preserve">from </w:t>
      </w:r>
      <w:r>
        <w:rPr>
          <w:rFonts w:ascii="Arial" w:hAnsi="Arial"/>
        </w:rPr>
        <w:t>Safety Officer</w:t>
      </w:r>
    </w:p>
    <w:p w14:paraId="053E1F09" w14:textId="0CD1267B" w:rsidR="00043AFF" w:rsidRDefault="00043AFF" w:rsidP="00043AFF">
      <w:pPr>
        <w:widowControl w:val="0"/>
        <w:autoSpaceDE w:val="0"/>
        <w:autoSpaceDN w:val="0"/>
        <w:adjustRightInd w:val="0"/>
        <w:ind w:left="1418" w:hanging="698"/>
        <w:rPr>
          <w:rFonts w:ascii="Arial" w:hAnsi="Arial"/>
        </w:rPr>
      </w:pPr>
      <w:r>
        <w:rPr>
          <w:rFonts w:ascii="Arial" w:hAnsi="Arial"/>
        </w:rPr>
        <w:t>8.3</w:t>
      </w:r>
      <w:r>
        <w:rPr>
          <w:rFonts w:ascii="Arial" w:hAnsi="Arial"/>
        </w:rPr>
        <w:tab/>
      </w:r>
      <w:r w:rsidRPr="009829BB">
        <w:rPr>
          <w:rFonts w:ascii="Arial" w:hAnsi="Arial"/>
        </w:rPr>
        <w:t xml:space="preserve">Safety boats to record competitor boats in their area and advise the </w:t>
      </w:r>
      <w:r>
        <w:rPr>
          <w:rFonts w:ascii="Arial" w:hAnsi="Arial"/>
        </w:rPr>
        <w:t>Safety Officer</w:t>
      </w:r>
      <w:r w:rsidRPr="009829BB">
        <w:rPr>
          <w:rFonts w:ascii="Arial" w:hAnsi="Arial"/>
        </w:rPr>
        <w:t xml:space="preserve"> when</w:t>
      </w:r>
      <w:r>
        <w:rPr>
          <w:rFonts w:ascii="Arial" w:hAnsi="Arial"/>
        </w:rPr>
        <w:t xml:space="preserve"> </w:t>
      </w:r>
      <w:r w:rsidRPr="009829BB">
        <w:rPr>
          <w:rFonts w:ascii="Arial" w:hAnsi="Arial"/>
        </w:rPr>
        <w:t>requested.</w:t>
      </w:r>
    </w:p>
    <w:p w14:paraId="3B395511" w14:textId="581D3C27" w:rsidR="00043AFF" w:rsidRPr="000E12D2" w:rsidRDefault="00043AFF" w:rsidP="00043AFF">
      <w:pPr>
        <w:widowControl w:val="0"/>
        <w:autoSpaceDE w:val="0"/>
        <w:autoSpaceDN w:val="0"/>
        <w:adjustRightInd w:val="0"/>
        <w:ind w:left="1418" w:hanging="698"/>
        <w:rPr>
          <w:rFonts w:ascii="Arial" w:hAnsi="Arial" w:cs="Arial"/>
        </w:rPr>
      </w:pPr>
      <w:r>
        <w:rPr>
          <w:rFonts w:ascii="Arial" w:hAnsi="Arial"/>
        </w:rPr>
        <w:t>8.4</w:t>
      </w:r>
      <w:r>
        <w:rPr>
          <w:rFonts w:ascii="Arial" w:hAnsi="Arial"/>
        </w:rPr>
        <w:tab/>
      </w:r>
      <w:r w:rsidRPr="00BD3DA6">
        <w:rPr>
          <w:rFonts w:ascii="Arial" w:hAnsi="Arial" w:cs="Arial"/>
        </w:rPr>
        <w:t>If a competitor has to be taken on board the safety rib, he/she may be put on another boat or brought ashore for their own safety and their boat left</w:t>
      </w:r>
      <w:r>
        <w:rPr>
          <w:rFonts w:ascii="Arial" w:hAnsi="Arial" w:cs="Arial"/>
        </w:rPr>
        <w:t xml:space="preserve"> unattended.  </w:t>
      </w:r>
      <w:r w:rsidR="00145615">
        <w:rPr>
          <w:rFonts w:ascii="Arial" w:hAnsi="Arial" w:cs="Arial"/>
        </w:rPr>
        <w:t>R</w:t>
      </w:r>
      <w:r>
        <w:rPr>
          <w:rFonts w:ascii="Arial" w:hAnsi="Arial" w:cs="Arial"/>
        </w:rPr>
        <w:t>ed/</w:t>
      </w:r>
      <w:r w:rsidRPr="00BD3DA6">
        <w:rPr>
          <w:rFonts w:ascii="Arial" w:hAnsi="Arial" w:cs="Arial"/>
        </w:rPr>
        <w:t>white plastic tape should be tied to the transom to indicate that the sailor has been taken off.   This will avoid a</w:t>
      </w:r>
      <w:r>
        <w:rPr>
          <w:rFonts w:ascii="Arial" w:hAnsi="Arial" w:cs="Arial"/>
        </w:rPr>
        <w:t>n unjustified search.  </w:t>
      </w:r>
      <w:r w:rsidRPr="00BD3DA6">
        <w:rPr>
          <w:rFonts w:ascii="Arial" w:hAnsi="Arial" w:cs="Arial"/>
        </w:rPr>
        <w:t>Unattended boats should be anchored to stop them drifting.</w:t>
      </w:r>
    </w:p>
    <w:p w14:paraId="21813AE1" w14:textId="77777777" w:rsidR="00043AFF" w:rsidRPr="009829BB" w:rsidRDefault="00043AFF" w:rsidP="00043AFF">
      <w:pPr>
        <w:widowControl w:val="0"/>
        <w:autoSpaceDE w:val="0"/>
        <w:autoSpaceDN w:val="0"/>
        <w:adjustRightInd w:val="0"/>
        <w:ind w:left="720"/>
        <w:rPr>
          <w:rFonts w:ascii="Arial" w:hAnsi="Arial"/>
        </w:rPr>
      </w:pPr>
    </w:p>
    <w:p w14:paraId="75BC8B13" w14:textId="77777777" w:rsidR="00043AFF" w:rsidRDefault="00043AFF" w:rsidP="00043AFF">
      <w:pPr>
        <w:widowControl w:val="0"/>
        <w:autoSpaceDE w:val="0"/>
        <w:autoSpaceDN w:val="0"/>
        <w:adjustRightInd w:val="0"/>
        <w:rPr>
          <w:rFonts w:ascii="Arial" w:hAnsi="Arial"/>
          <w:b/>
          <w:sz w:val="26"/>
          <w:szCs w:val="26"/>
        </w:rPr>
      </w:pPr>
      <w:r>
        <w:rPr>
          <w:rFonts w:ascii="Arial" w:hAnsi="Arial"/>
          <w:b/>
          <w:sz w:val="26"/>
          <w:szCs w:val="26"/>
        </w:rPr>
        <w:t>9)</w:t>
      </w:r>
      <w:r>
        <w:rPr>
          <w:rFonts w:ascii="Arial" w:hAnsi="Arial"/>
          <w:b/>
          <w:sz w:val="26"/>
          <w:szCs w:val="26"/>
        </w:rPr>
        <w:tab/>
      </w:r>
      <w:r w:rsidRPr="009829BB">
        <w:rPr>
          <w:rFonts w:ascii="Arial" w:hAnsi="Arial"/>
          <w:b/>
          <w:sz w:val="26"/>
          <w:szCs w:val="26"/>
        </w:rPr>
        <w:t>Call Signs</w:t>
      </w:r>
    </w:p>
    <w:p w14:paraId="5D3040BA" w14:textId="77777777" w:rsidR="00043AFF" w:rsidRPr="009829BB" w:rsidRDefault="00043AFF" w:rsidP="00043AFF">
      <w:pPr>
        <w:widowControl w:val="0"/>
        <w:autoSpaceDE w:val="0"/>
        <w:autoSpaceDN w:val="0"/>
        <w:adjustRightInd w:val="0"/>
        <w:rPr>
          <w:rFonts w:ascii="Arial" w:hAnsi="Arial"/>
          <w:b/>
          <w:sz w:val="26"/>
          <w:szCs w:val="26"/>
        </w:rPr>
      </w:pPr>
    </w:p>
    <w:p w14:paraId="7C5D467B" w14:textId="1A934B25" w:rsidR="00145615" w:rsidRDefault="00043AFF" w:rsidP="00145615">
      <w:pPr>
        <w:widowControl w:val="0"/>
        <w:autoSpaceDE w:val="0"/>
        <w:autoSpaceDN w:val="0"/>
        <w:adjustRightInd w:val="0"/>
        <w:ind w:left="720"/>
        <w:rPr>
          <w:rFonts w:ascii="Arial" w:hAnsi="Arial" w:cs="Arial"/>
        </w:rPr>
      </w:pPr>
      <w:r>
        <w:rPr>
          <w:rFonts w:ascii="Arial" w:hAnsi="Arial"/>
        </w:rPr>
        <w:t>9.1</w:t>
      </w:r>
      <w:r>
        <w:rPr>
          <w:rFonts w:ascii="Arial" w:hAnsi="Arial"/>
        </w:rPr>
        <w:tab/>
      </w:r>
      <w:r w:rsidRPr="009829BB">
        <w:rPr>
          <w:rFonts w:ascii="Arial" w:hAnsi="Arial"/>
        </w:rPr>
        <w:t>Safety</w:t>
      </w:r>
      <w:r>
        <w:rPr>
          <w:rFonts w:ascii="Arial" w:hAnsi="Arial"/>
        </w:rPr>
        <w:t xml:space="preserve"> ribs </w:t>
      </w:r>
      <w:r w:rsidR="003C00C9">
        <w:rPr>
          <w:rFonts w:ascii="Arial" w:hAnsi="Arial"/>
          <w:b/>
          <w:color w:val="FF0000"/>
          <w:sz w:val="22"/>
        </w:rPr>
        <w:t xml:space="preserve">1 </w:t>
      </w:r>
      <w:r w:rsidRPr="00B93989">
        <w:rPr>
          <w:rFonts w:ascii="Arial" w:hAnsi="Arial"/>
          <w:b/>
          <w:color w:val="FF0000"/>
          <w:sz w:val="22"/>
        </w:rPr>
        <w:t xml:space="preserve">to x </w:t>
      </w:r>
      <w:r w:rsidRPr="00B93989">
        <w:rPr>
          <w:rFonts w:ascii="Arial" w:hAnsi="Arial"/>
          <w:b/>
          <w:color w:val="FF0000"/>
          <w:sz w:val="18"/>
        </w:rPr>
        <w:t xml:space="preserve">(To be re-assigned </w:t>
      </w:r>
      <w:r w:rsidR="00301F7C">
        <w:rPr>
          <w:rFonts w:ascii="Arial" w:hAnsi="Arial"/>
          <w:b/>
          <w:color w:val="FF0000"/>
          <w:sz w:val="18"/>
        </w:rPr>
        <w:t>daily</w:t>
      </w:r>
      <w:r w:rsidRPr="00B93989">
        <w:rPr>
          <w:rFonts w:ascii="Arial" w:hAnsi="Arial"/>
          <w:b/>
          <w:color w:val="FF0000"/>
          <w:sz w:val="18"/>
        </w:rPr>
        <w:t>)</w:t>
      </w:r>
      <w:r>
        <w:rPr>
          <w:rFonts w:ascii="Arial" w:hAnsi="Arial"/>
          <w:b/>
          <w:color w:val="FF0000"/>
          <w:sz w:val="18"/>
        </w:rPr>
        <w:t xml:space="preserve"> </w:t>
      </w:r>
      <w:r w:rsidRPr="00043AFF">
        <w:rPr>
          <w:rFonts w:ascii="Arial" w:hAnsi="Arial" w:cs="Arial"/>
        </w:rPr>
        <w:t>by Safety Officer</w:t>
      </w:r>
    </w:p>
    <w:p w14:paraId="09EDBF7B" w14:textId="77777777" w:rsidR="00145615" w:rsidRPr="00145615" w:rsidRDefault="00145615" w:rsidP="00145615">
      <w:pPr>
        <w:widowControl w:val="0"/>
        <w:autoSpaceDE w:val="0"/>
        <w:autoSpaceDN w:val="0"/>
        <w:adjustRightInd w:val="0"/>
        <w:ind w:left="720"/>
        <w:rPr>
          <w:rFonts w:ascii="Arial" w:hAnsi="Arial" w:cs="Arial"/>
        </w:rPr>
      </w:pPr>
    </w:p>
    <w:p w14:paraId="74791EBE" w14:textId="76CEF36B" w:rsidR="00145615" w:rsidRDefault="00145615" w:rsidP="00145615">
      <w:pPr>
        <w:widowControl w:val="0"/>
        <w:tabs>
          <w:tab w:val="left" w:pos="180"/>
          <w:tab w:val="left" w:pos="990"/>
        </w:tabs>
        <w:autoSpaceDE w:val="0"/>
        <w:autoSpaceDN w:val="0"/>
        <w:adjustRightInd w:val="0"/>
        <w:spacing w:after="240" w:line="320" w:lineRule="atLeast"/>
        <w:rPr>
          <w:rFonts w:ascii="Times New Roman" w:hAnsi="Times New Roman" w:cs="Times New Roman"/>
          <w:b/>
          <w:color w:val="000000"/>
          <w:sz w:val="28"/>
          <w:szCs w:val="32"/>
        </w:rPr>
      </w:pPr>
      <w:r w:rsidRPr="00145615">
        <w:rPr>
          <w:rFonts w:ascii="Times New Roman" w:hAnsi="Times New Roman" w:cs="Times New Roman"/>
          <w:b/>
          <w:color w:val="000000"/>
          <w:sz w:val="28"/>
          <w:szCs w:val="32"/>
          <w:highlight w:val="yellow"/>
        </w:rPr>
        <w:t>SAFETY RIB EQUIPMENT</w:t>
      </w:r>
    </w:p>
    <w:tbl>
      <w:tblPr>
        <w:tblStyle w:val="TableGrid"/>
        <w:tblW w:w="9799" w:type="dxa"/>
        <w:tblLook w:val="04A0" w:firstRow="1" w:lastRow="0" w:firstColumn="1" w:lastColumn="0" w:noHBand="0" w:noVBand="1"/>
      </w:tblPr>
      <w:tblGrid>
        <w:gridCol w:w="415"/>
        <w:gridCol w:w="4622"/>
        <w:gridCol w:w="420"/>
        <w:gridCol w:w="4342"/>
      </w:tblGrid>
      <w:tr w:rsidR="00145615" w14:paraId="4E7F1E83" w14:textId="77777777" w:rsidTr="00F770EB">
        <w:trPr>
          <w:trHeight w:val="746"/>
        </w:trPr>
        <w:tc>
          <w:tcPr>
            <w:tcW w:w="415" w:type="dxa"/>
          </w:tcPr>
          <w:p w14:paraId="3C4F426F" w14:textId="3D9B73A4" w:rsidR="00145615" w:rsidRDefault="00145615" w:rsidP="00145615">
            <w:pPr>
              <w:widowControl w:val="0"/>
              <w:tabs>
                <w:tab w:val="left" w:pos="180"/>
                <w:tab w:val="left" w:pos="990"/>
              </w:tabs>
              <w:autoSpaceDE w:val="0"/>
              <w:autoSpaceDN w:val="0"/>
              <w:adjustRightInd w:val="0"/>
              <w:spacing w:after="240" w:line="320" w:lineRule="atLeast"/>
              <w:rPr>
                <w:rFonts w:ascii="Times New Roman" w:hAnsi="Times New Roman" w:cs="Times New Roman"/>
                <w:b/>
                <w:color w:val="000000"/>
                <w:sz w:val="28"/>
                <w:szCs w:val="32"/>
              </w:rPr>
            </w:pPr>
          </w:p>
        </w:tc>
        <w:tc>
          <w:tcPr>
            <w:tcW w:w="4622" w:type="dxa"/>
          </w:tcPr>
          <w:p w14:paraId="47B46BD3" w14:textId="5D9E9CCA" w:rsidR="00145615" w:rsidRPr="00F770EB" w:rsidRDefault="00145615" w:rsidP="00145615">
            <w:pPr>
              <w:pStyle w:val="ListParagraph"/>
              <w:widowControl w:val="0"/>
              <w:numPr>
                <w:ilvl w:val="0"/>
                <w:numId w:val="22"/>
              </w:numPr>
              <w:tabs>
                <w:tab w:val="left" w:pos="180"/>
                <w:tab w:val="left" w:pos="990"/>
              </w:tabs>
              <w:autoSpaceDE w:val="0"/>
              <w:autoSpaceDN w:val="0"/>
              <w:adjustRightInd w:val="0"/>
              <w:spacing w:after="240"/>
              <w:rPr>
                <w:rFonts w:ascii="Times New Roman" w:hAnsi="Times New Roman" w:cs="Times New Roman"/>
                <w:b/>
                <w:color w:val="000000"/>
                <w:szCs w:val="32"/>
              </w:rPr>
            </w:pPr>
            <w:r w:rsidRPr="00F770EB">
              <w:rPr>
                <w:rFonts w:ascii="Times New Roman" w:hAnsi="Times New Roman" w:cs="Times New Roman"/>
                <w:b/>
                <w:color w:val="000000"/>
                <w:szCs w:val="32"/>
              </w:rPr>
              <w:t>VHF Radio</w:t>
            </w:r>
          </w:p>
        </w:tc>
        <w:tc>
          <w:tcPr>
            <w:tcW w:w="420" w:type="dxa"/>
          </w:tcPr>
          <w:p w14:paraId="6F994CC6" w14:textId="1A5EB03A" w:rsidR="00145615" w:rsidRPr="00F770EB" w:rsidRDefault="00145615" w:rsidP="00145615">
            <w:pPr>
              <w:widowControl w:val="0"/>
              <w:tabs>
                <w:tab w:val="left" w:pos="180"/>
                <w:tab w:val="left" w:pos="990"/>
              </w:tabs>
              <w:autoSpaceDE w:val="0"/>
              <w:autoSpaceDN w:val="0"/>
              <w:adjustRightInd w:val="0"/>
              <w:spacing w:after="240" w:line="320" w:lineRule="atLeast"/>
              <w:rPr>
                <w:rFonts w:ascii="Times New Roman" w:hAnsi="Times New Roman" w:cs="Times New Roman"/>
                <w:b/>
                <w:color w:val="000000"/>
                <w:szCs w:val="32"/>
              </w:rPr>
            </w:pPr>
          </w:p>
        </w:tc>
        <w:tc>
          <w:tcPr>
            <w:tcW w:w="4342" w:type="dxa"/>
          </w:tcPr>
          <w:p w14:paraId="672340F0" w14:textId="51BD1EBD" w:rsidR="00145615" w:rsidRPr="00F770EB" w:rsidRDefault="00145615" w:rsidP="00145615">
            <w:pPr>
              <w:pStyle w:val="ListParagraph"/>
              <w:widowControl w:val="0"/>
              <w:numPr>
                <w:ilvl w:val="0"/>
                <w:numId w:val="22"/>
              </w:numPr>
              <w:tabs>
                <w:tab w:val="left" w:pos="180"/>
                <w:tab w:val="left" w:pos="990"/>
              </w:tabs>
              <w:autoSpaceDE w:val="0"/>
              <w:autoSpaceDN w:val="0"/>
              <w:adjustRightInd w:val="0"/>
              <w:spacing w:after="240"/>
              <w:rPr>
                <w:rFonts w:ascii="Times New Roman" w:hAnsi="Times New Roman" w:cs="Times New Roman"/>
                <w:b/>
                <w:color w:val="000000"/>
                <w:szCs w:val="32"/>
              </w:rPr>
            </w:pPr>
            <w:r w:rsidRPr="00F770EB">
              <w:rPr>
                <w:rFonts w:ascii="Times New Roman" w:hAnsi="Times New Roman" w:cs="Times New Roman"/>
                <w:b/>
                <w:color w:val="000000"/>
                <w:szCs w:val="32"/>
              </w:rPr>
              <w:t xml:space="preserve">Safety Tape </w:t>
            </w:r>
            <w:r w:rsidRPr="00F770EB">
              <w:rPr>
                <w:rFonts w:ascii="Times New Roman" w:hAnsi="Times New Roman" w:cs="Times New Roman"/>
                <w:b/>
                <w:i/>
                <w:color w:val="000000"/>
                <w:szCs w:val="32"/>
              </w:rPr>
              <w:t>(</w:t>
            </w:r>
            <w:r w:rsidR="00F770EB">
              <w:rPr>
                <w:rFonts w:ascii="Times New Roman" w:hAnsi="Times New Roman" w:cs="Times New Roman"/>
                <w:b/>
                <w:i/>
                <w:color w:val="000000"/>
                <w:szCs w:val="32"/>
              </w:rPr>
              <w:t xml:space="preserve">for </w:t>
            </w:r>
            <w:r w:rsidRPr="00F770EB">
              <w:rPr>
                <w:rFonts w:ascii="Times New Roman" w:hAnsi="Times New Roman" w:cs="Times New Roman"/>
                <w:b/>
                <w:i/>
                <w:color w:val="000000"/>
                <w:szCs w:val="32"/>
              </w:rPr>
              <w:t>abandoned boats clear of sailors)</w:t>
            </w:r>
          </w:p>
        </w:tc>
      </w:tr>
      <w:tr w:rsidR="00145615" w14:paraId="096F518A" w14:textId="77777777" w:rsidTr="00F770EB">
        <w:trPr>
          <w:trHeight w:val="518"/>
        </w:trPr>
        <w:tc>
          <w:tcPr>
            <w:tcW w:w="415" w:type="dxa"/>
          </w:tcPr>
          <w:p w14:paraId="7DC273EF" w14:textId="77777777" w:rsidR="00145615" w:rsidRDefault="00145615" w:rsidP="00145615">
            <w:pPr>
              <w:widowControl w:val="0"/>
              <w:tabs>
                <w:tab w:val="left" w:pos="180"/>
                <w:tab w:val="left" w:pos="990"/>
              </w:tabs>
              <w:autoSpaceDE w:val="0"/>
              <w:autoSpaceDN w:val="0"/>
              <w:adjustRightInd w:val="0"/>
              <w:spacing w:after="240" w:line="320" w:lineRule="atLeast"/>
              <w:rPr>
                <w:rFonts w:ascii="Times New Roman" w:hAnsi="Times New Roman" w:cs="Times New Roman"/>
                <w:b/>
                <w:color w:val="000000"/>
                <w:sz w:val="28"/>
                <w:szCs w:val="32"/>
              </w:rPr>
            </w:pPr>
          </w:p>
        </w:tc>
        <w:tc>
          <w:tcPr>
            <w:tcW w:w="4622" w:type="dxa"/>
          </w:tcPr>
          <w:p w14:paraId="27E68AB1" w14:textId="6F532892" w:rsidR="00145615" w:rsidRPr="00F770EB" w:rsidRDefault="00145615" w:rsidP="00145615">
            <w:pPr>
              <w:pStyle w:val="ListParagraph"/>
              <w:widowControl w:val="0"/>
              <w:numPr>
                <w:ilvl w:val="0"/>
                <w:numId w:val="22"/>
              </w:numPr>
              <w:tabs>
                <w:tab w:val="left" w:pos="180"/>
                <w:tab w:val="left" w:pos="990"/>
              </w:tabs>
              <w:autoSpaceDE w:val="0"/>
              <w:autoSpaceDN w:val="0"/>
              <w:adjustRightInd w:val="0"/>
              <w:spacing w:after="240"/>
              <w:rPr>
                <w:rFonts w:ascii="Times New Roman" w:hAnsi="Times New Roman" w:cs="Times New Roman"/>
                <w:b/>
                <w:color w:val="000000"/>
                <w:szCs w:val="32"/>
              </w:rPr>
            </w:pPr>
            <w:r w:rsidRPr="00F770EB">
              <w:rPr>
                <w:rFonts w:ascii="Times New Roman" w:hAnsi="Times New Roman" w:cs="Times New Roman"/>
                <w:b/>
                <w:color w:val="000000"/>
                <w:szCs w:val="32"/>
              </w:rPr>
              <w:t>Anchors and Warps</w:t>
            </w:r>
          </w:p>
        </w:tc>
        <w:tc>
          <w:tcPr>
            <w:tcW w:w="420" w:type="dxa"/>
          </w:tcPr>
          <w:p w14:paraId="52636D4F" w14:textId="77777777" w:rsidR="00145615" w:rsidRPr="00F770EB" w:rsidRDefault="00145615" w:rsidP="00145615">
            <w:pPr>
              <w:widowControl w:val="0"/>
              <w:tabs>
                <w:tab w:val="left" w:pos="180"/>
                <w:tab w:val="left" w:pos="990"/>
              </w:tabs>
              <w:autoSpaceDE w:val="0"/>
              <w:autoSpaceDN w:val="0"/>
              <w:adjustRightInd w:val="0"/>
              <w:spacing w:after="240" w:line="320" w:lineRule="atLeast"/>
              <w:rPr>
                <w:rFonts w:ascii="Times New Roman" w:hAnsi="Times New Roman" w:cs="Times New Roman"/>
                <w:b/>
                <w:color w:val="000000"/>
                <w:szCs w:val="32"/>
              </w:rPr>
            </w:pPr>
          </w:p>
        </w:tc>
        <w:tc>
          <w:tcPr>
            <w:tcW w:w="4342" w:type="dxa"/>
          </w:tcPr>
          <w:p w14:paraId="4B6554B4" w14:textId="089D89AB" w:rsidR="00145615" w:rsidRPr="00F770EB" w:rsidRDefault="00145615" w:rsidP="00145615">
            <w:pPr>
              <w:pStyle w:val="ListParagraph"/>
              <w:widowControl w:val="0"/>
              <w:numPr>
                <w:ilvl w:val="0"/>
                <w:numId w:val="22"/>
              </w:numPr>
              <w:tabs>
                <w:tab w:val="left" w:pos="180"/>
                <w:tab w:val="left" w:pos="990"/>
              </w:tabs>
              <w:autoSpaceDE w:val="0"/>
              <w:autoSpaceDN w:val="0"/>
              <w:adjustRightInd w:val="0"/>
              <w:spacing w:after="240"/>
              <w:rPr>
                <w:rFonts w:ascii="Times New Roman" w:hAnsi="Times New Roman" w:cs="Times New Roman"/>
                <w:b/>
                <w:color w:val="000000"/>
                <w:szCs w:val="32"/>
              </w:rPr>
            </w:pPr>
            <w:r w:rsidRPr="00F770EB">
              <w:rPr>
                <w:rFonts w:ascii="Times New Roman" w:hAnsi="Times New Roman" w:cs="Times New Roman"/>
                <w:b/>
                <w:color w:val="000000"/>
                <w:szCs w:val="32"/>
              </w:rPr>
              <w:t>Paddle</w:t>
            </w:r>
          </w:p>
        </w:tc>
      </w:tr>
      <w:tr w:rsidR="00145615" w14:paraId="243D2DBD" w14:textId="77777777" w:rsidTr="00F770EB">
        <w:trPr>
          <w:trHeight w:val="518"/>
        </w:trPr>
        <w:tc>
          <w:tcPr>
            <w:tcW w:w="415" w:type="dxa"/>
          </w:tcPr>
          <w:p w14:paraId="0E97CDF0" w14:textId="77777777" w:rsidR="00145615" w:rsidRDefault="00145615" w:rsidP="00145615">
            <w:pPr>
              <w:widowControl w:val="0"/>
              <w:tabs>
                <w:tab w:val="left" w:pos="180"/>
                <w:tab w:val="left" w:pos="990"/>
              </w:tabs>
              <w:autoSpaceDE w:val="0"/>
              <w:autoSpaceDN w:val="0"/>
              <w:adjustRightInd w:val="0"/>
              <w:spacing w:after="240" w:line="320" w:lineRule="atLeast"/>
              <w:rPr>
                <w:rFonts w:ascii="Times New Roman" w:hAnsi="Times New Roman" w:cs="Times New Roman"/>
                <w:b/>
                <w:color w:val="000000"/>
                <w:sz w:val="28"/>
                <w:szCs w:val="32"/>
              </w:rPr>
            </w:pPr>
          </w:p>
        </w:tc>
        <w:tc>
          <w:tcPr>
            <w:tcW w:w="4622" w:type="dxa"/>
          </w:tcPr>
          <w:p w14:paraId="70C42981" w14:textId="142FB1EA" w:rsidR="00145615" w:rsidRPr="00F770EB" w:rsidRDefault="00145615" w:rsidP="00145615">
            <w:pPr>
              <w:pStyle w:val="ListParagraph"/>
              <w:widowControl w:val="0"/>
              <w:numPr>
                <w:ilvl w:val="0"/>
                <w:numId w:val="22"/>
              </w:numPr>
              <w:tabs>
                <w:tab w:val="left" w:pos="180"/>
                <w:tab w:val="left" w:pos="990"/>
              </w:tabs>
              <w:autoSpaceDE w:val="0"/>
              <w:autoSpaceDN w:val="0"/>
              <w:adjustRightInd w:val="0"/>
              <w:spacing w:after="240"/>
              <w:rPr>
                <w:rFonts w:ascii="Times New Roman" w:hAnsi="Times New Roman" w:cs="Times New Roman"/>
                <w:b/>
                <w:color w:val="000000"/>
                <w:szCs w:val="32"/>
              </w:rPr>
            </w:pPr>
            <w:r w:rsidRPr="00F770EB">
              <w:rPr>
                <w:rFonts w:ascii="Times New Roman" w:hAnsi="Times New Roman" w:cs="Times New Roman"/>
                <w:b/>
                <w:color w:val="000000"/>
                <w:szCs w:val="32"/>
              </w:rPr>
              <w:t>First Aid Kit</w:t>
            </w:r>
          </w:p>
        </w:tc>
        <w:tc>
          <w:tcPr>
            <w:tcW w:w="420" w:type="dxa"/>
          </w:tcPr>
          <w:p w14:paraId="30793858" w14:textId="77777777" w:rsidR="00145615" w:rsidRPr="00F770EB" w:rsidRDefault="00145615" w:rsidP="00145615">
            <w:pPr>
              <w:widowControl w:val="0"/>
              <w:tabs>
                <w:tab w:val="left" w:pos="180"/>
                <w:tab w:val="left" w:pos="990"/>
              </w:tabs>
              <w:autoSpaceDE w:val="0"/>
              <w:autoSpaceDN w:val="0"/>
              <w:adjustRightInd w:val="0"/>
              <w:spacing w:after="240" w:line="320" w:lineRule="atLeast"/>
              <w:rPr>
                <w:rFonts w:ascii="Times New Roman" w:hAnsi="Times New Roman" w:cs="Times New Roman"/>
                <w:b/>
                <w:color w:val="000000"/>
                <w:szCs w:val="32"/>
              </w:rPr>
            </w:pPr>
          </w:p>
        </w:tc>
        <w:tc>
          <w:tcPr>
            <w:tcW w:w="4342" w:type="dxa"/>
          </w:tcPr>
          <w:p w14:paraId="357352D3" w14:textId="1346FEC0" w:rsidR="00145615" w:rsidRPr="00F770EB" w:rsidRDefault="00145615" w:rsidP="00145615">
            <w:pPr>
              <w:pStyle w:val="ListParagraph"/>
              <w:widowControl w:val="0"/>
              <w:numPr>
                <w:ilvl w:val="0"/>
                <w:numId w:val="22"/>
              </w:numPr>
              <w:tabs>
                <w:tab w:val="left" w:pos="180"/>
                <w:tab w:val="left" w:pos="990"/>
              </w:tabs>
              <w:autoSpaceDE w:val="0"/>
              <w:autoSpaceDN w:val="0"/>
              <w:adjustRightInd w:val="0"/>
              <w:spacing w:after="240"/>
              <w:rPr>
                <w:rFonts w:ascii="Times New Roman" w:hAnsi="Times New Roman" w:cs="Times New Roman"/>
                <w:b/>
                <w:color w:val="000000"/>
                <w:szCs w:val="32"/>
              </w:rPr>
            </w:pPr>
            <w:r w:rsidRPr="00F770EB">
              <w:rPr>
                <w:rFonts w:ascii="Times New Roman" w:hAnsi="Times New Roman" w:cs="Times New Roman"/>
                <w:b/>
                <w:color w:val="000000"/>
                <w:szCs w:val="32"/>
              </w:rPr>
              <w:t>Fuel and spare tank</w:t>
            </w:r>
          </w:p>
        </w:tc>
      </w:tr>
      <w:tr w:rsidR="00145615" w14:paraId="3FE4A692" w14:textId="77777777" w:rsidTr="00F770EB">
        <w:trPr>
          <w:trHeight w:val="518"/>
        </w:trPr>
        <w:tc>
          <w:tcPr>
            <w:tcW w:w="415" w:type="dxa"/>
          </w:tcPr>
          <w:p w14:paraId="5A107144" w14:textId="77777777" w:rsidR="00145615" w:rsidRDefault="00145615" w:rsidP="00145615">
            <w:pPr>
              <w:widowControl w:val="0"/>
              <w:tabs>
                <w:tab w:val="left" w:pos="180"/>
                <w:tab w:val="left" w:pos="990"/>
              </w:tabs>
              <w:autoSpaceDE w:val="0"/>
              <w:autoSpaceDN w:val="0"/>
              <w:adjustRightInd w:val="0"/>
              <w:spacing w:after="240" w:line="320" w:lineRule="atLeast"/>
              <w:rPr>
                <w:rFonts w:ascii="Times New Roman" w:hAnsi="Times New Roman" w:cs="Times New Roman"/>
                <w:b/>
                <w:color w:val="000000"/>
                <w:sz w:val="28"/>
                <w:szCs w:val="32"/>
              </w:rPr>
            </w:pPr>
          </w:p>
        </w:tc>
        <w:tc>
          <w:tcPr>
            <w:tcW w:w="4622" w:type="dxa"/>
          </w:tcPr>
          <w:p w14:paraId="43D63417" w14:textId="2576000A" w:rsidR="00145615" w:rsidRPr="00F770EB" w:rsidRDefault="00145615" w:rsidP="00145615">
            <w:pPr>
              <w:pStyle w:val="ListParagraph"/>
              <w:widowControl w:val="0"/>
              <w:numPr>
                <w:ilvl w:val="0"/>
                <w:numId w:val="22"/>
              </w:numPr>
              <w:tabs>
                <w:tab w:val="left" w:pos="180"/>
                <w:tab w:val="left" w:pos="990"/>
              </w:tabs>
              <w:autoSpaceDE w:val="0"/>
              <w:autoSpaceDN w:val="0"/>
              <w:adjustRightInd w:val="0"/>
              <w:spacing w:after="240"/>
              <w:rPr>
                <w:rFonts w:ascii="Times New Roman" w:hAnsi="Times New Roman" w:cs="Times New Roman"/>
                <w:b/>
                <w:color w:val="000000"/>
                <w:szCs w:val="32"/>
              </w:rPr>
            </w:pPr>
            <w:r w:rsidRPr="00F770EB">
              <w:rPr>
                <w:rFonts w:ascii="Times New Roman" w:hAnsi="Times New Roman" w:cs="Times New Roman"/>
                <w:b/>
                <w:color w:val="000000"/>
                <w:szCs w:val="32"/>
              </w:rPr>
              <w:t>Fire Extinguisher</w:t>
            </w:r>
          </w:p>
        </w:tc>
        <w:tc>
          <w:tcPr>
            <w:tcW w:w="420" w:type="dxa"/>
          </w:tcPr>
          <w:p w14:paraId="0B992FE6" w14:textId="77777777" w:rsidR="00145615" w:rsidRPr="00F770EB" w:rsidRDefault="00145615" w:rsidP="00145615">
            <w:pPr>
              <w:widowControl w:val="0"/>
              <w:tabs>
                <w:tab w:val="left" w:pos="180"/>
                <w:tab w:val="left" w:pos="990"/>
              </w:tabs>
              <w:autoSpaceDE w:val="0"/>
              <w:autoSpaceDN w:val="0"/>
              <w:adjustRightInd w:val="0"/>
              <w:spacing w:after="240" w:line="320" w:lineRule="atLeast"/>
              <w:rPr>
                <w:rFonts w:ascii="Times New Roman" w:hAnsi="Times New Roman" w:cs="Times New Roman"/>
                <w:b/>
                <w:color w:val="000000"/>
                <w:szCs w:val="32"/>
              </w:rPr>
            </w:pPr>
          </w:p>
        </w:tc>
        <w:tc>
          <w:tcPr>
            <w:tcW w:w="4342" w:type="dxa"/>
          </w:tcPr>
          <w:p w14:paraId="0ECF405B" w14:textId="7815BAE9" w:rsidR="00145615" w:rsidRPr="00F770EB" w:rsidRDefault="00145615" w:rsidP="00145615">
            <w:pPr>
              <w:pStyle w:val="ListParagraph"/>
              <w:widowControl w:val="0"/>
              <w:numPr>
                <w:ilvl w:val="0"/>
                <w:numId w:val="22"/>
              </w:numPr>
              <w:tabs>
                <w:tab w:val="left" w:pos="180"/>
                <w:tab w:val="left" w:pos="990"/>
              </w:tabs>
              <w:autoSpaceDE w:val="0"/>
              <w:autoSpaceDN w:val="0"/>
              <w:adjustRightInd w:val="0"/>
              <w:spacing w:after="240"/>
              <w:rPr>
                <w:rFonts w:ascii="Times New Roman" w:hAnsi="Times New Roman" w:cs="Times New Roman"/>
                <w:b/>
                <w:color w:val="000000"/>
                <w:szCs w:val="32"/>
              </w:rPr>
            </w:pPr>
            <w:r w:rsidRPr="00F770EB">
              <w:rPr>
                <w:rFonts w:ascii="Times New Roman" w:hAnsi="Times New Roman" w:cs="Times New Roman"/>
                <w:b/>
                <w:color w:val="000000"/>
                <w:szCs w:val="32"/>
              </w:rPr>
              <w:t>Knife</w:t>
            </w:r>
          </w:p>
        </w:tc>
      </w:tr>
      <w:tr w:rsidR="00145615" w14:paraId="02279BA3" w14:textId="77777777" w:rsidTr="00F770EB">
        <w:trPr>
          <w:trHeight w:val="518"/>
        </w:trPr>
        <w:tc>
          <w:tcPr>
            <w:tcW w:w="415" w:type="dxa"/>
          </w:tcPr>
          <w:p w14:paraId="41D6FBC4" w14:textId="77777777" w:rsidR="00145615" w:rsidRDefault="00145615" w:rsidP="00145615">
            <w:pPr>
              <w:widowControl w:val="0"/>
              <w:tabs>
                <w:tab w:val="left" w:pos="180"/>
                <w:tab w:val="left" w:pos="990"/>
              </w:tabs>
              <w:autoSpaceDE w:val="0"/>
              <w:autoSpaceDN w:val="0"/>
              <w:adjustRightInd w:val="0"/>
              <w:spacing w:after="240" w:line="320" w:lineRule="atLeast"/>
              <w:rPr>
                <w:rFonts w:ascii="Times New Roman" w:hAnsi="Times New Roman" w:cs="Times New Roman"/>
                <w:b/>
                <w:color w:val="000000"/>
                <w:sz w:val="28"/>
                <w:szCs w:val="32"/>
              </w:rPr>
            </w:pPr>
          </w:p>
        </w:tc>
        <w:tc>
          <w:tcPr>
            <w:tcW w:w="4622" w:type="dxa"/>
          </w:tcPr>
          <w:p w14:paraId="6F85680A" w14:textId="602DEB2E" w:rsidR="00145615" w:rsidRPr="00F770EB" w:rsidRDefault="00145615" w:rsidP="00145615">
            <w:pPr>
              <w:pStyle w:val="ListParagraph"/>
              <w:widowControl w:val="0"/>
              <w:numPr>
                <w:ilvl w:val="0"/>
                <w:numId w:val="22"/>
              </w:numPr>
              <w:tabs>
                <w:tab w:val="left" w:pos="180"/>
                <w:tab w:val="left" w:pos="990"/>
              </w:tabs>
              <w:autoSpaceDE w:val="0"/>
              <w:autoSpaceDN w:val="0"/>
              <w:adjustRightInd w:val="0"/>
              <w:spacing w:after="240"/>
              <w:rPr>
                <w:rFonts w:ascii="Times New Roman" w:hAnsi="Times New Roman" w:cs="Times New Roman"/>
                <w:b/>
                <w:color w:val="000000"/>
                <w:szCs w:val="32"/>
              </w:rPr>
            </w:pPr>
            <w:r w:rsidRPr="00F770EB">
              <w:rPr>
                <w:rFonts w:ascii="Times New Roman" w:hAnsi="Times New Roman" w:cs="Times New Roman"/>
                <w:b/>
                <w:color w:val="000000"/>
                <w:szCs w:val="32"/>
              </w:rPr>
              <w:t>10 metres of warp</w:t>
            </w:r>
          </w:p>
        </w:tc>
        <w:tc>
          <w:tcPr>
            <w:tcW w:w="420" w:type="dxa"/>
          </w:tcPr>
          <w:p w14:paraId="6BF53FAA" w14:textId="77777777" w:rsidR="00145615" w:rsidRPr="00F770EB" w:rsidRDefault="00145615" w:rsidP="00145615">
            <w:pPr>
              <w:widowControl w:val="0"/>
              <w:tabs>
                <w:tab w:val="left" w:pos="180"/>
                <w:tab w:val="left" w:pos="990"/>
              </w:tabs>
              <w:autoSpaceDE w:val="0"/>
              <w:autoSpaceDN w:val="0"/>
              <w:adjustRightInd w:val="0"/>
              <w:spacing w:after="240" w:line="320" w:lineRule="atLeast"/>
              <w:rPr>
                <w:rFonts w:ascii="Times New Roman" w:hAnsi="Times New Roman" w:cs="Times New Roman"/>
                <w:b/>
                <w:color w:val="000000"/>
                <w:szCs w:val="32"/>
              </w:rPr>
            </w:pPr>
          </w:p>
        </w:tc>
        <w:tc>
          <w:tcPr>
            <w:tcW w:w="4342" w:type="dxa"/>
          </w:tcPr>
          <w:p w14:paraId="3A985CA9" w14:textId="14536694" w:rsidR="00145615" w:rsidRPr="00F770EB" w:rsidRDefault="00145615" w:rsidP="00145615">
            <w:pPr>
              <w:pStyle w:val="ListParagraph"/>
              <w:widowControl w:val="0"/>
              <w:numPr>
                <w:ilvl w:val="0"/>
                <w:numId w:val="22"/>
              </w:numPr>
              <w:tabs>
                <w:tab w:val="left" w:pos="180"/>
                <w:tab w:val="left" w:pos="990"/>
              </w:tabs>
              <w:autoSpaceDE w:val="0"/>
              <w:autoSpaceDN w:val="0"/>
              <w:adjustRightInd w:val="0"/>
              <w:spacing w:after="240"/>
              <w:rPr>
                <w:rFonts w:ascii="Times New Roman" w:hAnsi="Times New Roman" w:cs="Times New Roman"/>
                <w:b/>
                <w:color w:val="000000"/>
                <w:szCs w:val="32"/>
              </w:rPr>
            </w:pPr>
            <w:r w:rsidRPr="00F770EB">
              <w:rPr>
                <w:rFonts w:ascii="Times New Roman" w:hAnsi="Times New Roman" w:cs="Times New Roman"/>
                <w:b/>
                <w:color w:val="000000"/>
                <w:szCs w:val="32"/>
              </w:rPr>
              <w:t>Whistle</w:t>
            </w:r>
          </w:p>
        </w:tc>
      </w:tr>
      <w:tr w:rsidR="00145615" w14:paraId="1E8E3AFE" w14:textId="77777777" w:rsidTr="00F770EB">
        <w:trPr>
          <w:trHeight w:val="101"/>
        </w:trPr>
        <w:tc>
          <w:tcPr>
            <w:tcW w:w="415" w:type="dxa"/>
          </w:tcPr>
          <w:p w14:paraId="448A6055" w14:textId="77777777" w:rsidR="00145615" w:rsidRDefault="00145615" w:rsidP="00145615">
            <w:pPr>
              <w:widowControl w:val="0"/>
              <w:tabs>
                <w:tab w:val="left" w:pos="180"/>
                <w:tab w:val="left" w:pos="990"/>
              </w:tabs>
              <w:autoSpaceDE w:val="0"/>
              <w:autoSpaceDN w:val="0"/>
              <w:adjustRightInd w:val="0"/>
              <w:spacing w:after="240" w:line="320" w:lineRule="atLeast"/>
              <w:rPr>
                <w:rFonts w:ascii="Times New Roman" w:hAnsi="Times New Roman" w:cs="Times New Roman"/>
                <w:b/>
                <w:color w:val="000000"/>
                <w:sz w:val="28"/>
                <w:szCs w:val="32"/>
              </w:rPr>
            </w:pPr>
          </w:p>
        </w:tc>
        <w:tc>
          <w:tcPr>
            <w:tcW w:w="4622" w:type="dxa"/>
          </w:tcPr>
          <w:p w14:paraId="0B9E657E" w14:textId="592A949A" w:rsidR="00145615" w:rsidRPr="00F770EB" w:rsidRDefault="00145615" w:rsidP="00145615">
            <w:pPr>
              <w:pStyle w:val="ListParagraph"/>
              <w:widowControl w:val="0"/>
              <w:numPr>
                <w:ilvl w:val="0"/>
                <w:numId w:val="22"/>
              </w:numPr>
              <w:tabs>
                <w:tab w:val="left" w:pos="180"/>
                <w:tab w:val="left" w:pos="990"/>
              </w:tabs>
              <w:autoSpaceDE w:val="0"/>
              <w:autoSpaceDN w:val="0"/>
              <w:adjustRightInd w:val="0"/>
              <w:spacing w:after="240"/>
              <w:rPr>
                <w:rFonts w:ascii="Times New Roman" w:hAnsi="Times New Roman" w:cs="Times New Roman"/>
                <w:b/>
                <w:color w:val="000000"/>
                <w:szCs w:val="32"/>
              </w:rPr>
            </w:pPr>
            <w:r w:rsidRPr="00F770EB">
              <w:rPr>
                <w:rFonts w:ascii="Times New Roman" w:hAnsi="Times New Roman" w:cs="Times New Roman"/>
                <w:b/>
                <w:color w:val="000000"/>
                <w:szCs w:val="32"/>
              </w:rPr>
              <w:t>Towing Line</w:t>
            </w:r>
          </w:p>
        </w:tc>
        <w:tc>
          <w:tcPr>
            <w:tcW w:w="420" w:type="dxa"/>
          </w:tcPr>
          <w:p w14:paraId="56A83743" w14:textId="77777777" w:rsidR="00145615" w:rsidRPr="00F770EB" w:rsidRDefault="00145615" w:rsidP="00145615">
            <w:pPr>
              <w:widowControl w:val="0"/>
              <w:tabs>
                <w:tab w:val="left" w:pos="180"/>
                <w:tab w:val="left" w:pos="990"/>
              </w:tabs>
              <w:autoSpaceDE w:val="0"/>
              <w:autoSpaceDN w:val="0"/>
              <w:adjustRightInd w:val="0"/>
              <w:spacing w:after="240" w:line="320" w:lineRule="atLeast"/>
              <w:rPr>
                <w:rFonts w:ascii="Times New Roman" w:hAnsi="Times New Roman" w:cs="Times New Roman"/>
                <w:b/>
                <w:color w:val="000000"/>
                <w:szCs w:val="32"/>
              </w:rPr>
            </w:pPr>
          </w:p>
        </w:tc>
        <w:tc>
          <w:tcPr>
            <w:tcW w:w="4342" w:type="dxa"/>
          </w:tcPr>
          <w:p w14:paraId="0E5CF0CA" w14:textId="1A60F80F" w:rsidR="00145615" w:rsidRPr="00F770EB" w:rsidRDefault="00145615" w:rsidP="00145615">
            <w:pPr>
              <w:pStyle w:val="ListParagraph"/>
              <w:widowControl w:val="0"/>
              <w:numPr>
                <w:ilvl w:val="0"/>
                <w:numId w:val="22"/>
              </w:numPr>
              <w:tabs>
                <w:tab w:val="left" w:pos="180"/>
                <w:tab w:val="left" w:pos="990"/>
              </w:tabs>
              <w:autoSpaceDE w:val="0"/>
              <w:autoSpaceDN w:val="0"/>
              <w:adjustRightInd w:val="0"/>
              <w:spacing w:after="240"/>
              <w:rPr>
                <w:rFonts w:ascii="Times New Roman" w:hAnsi="Times New Roman" w:cs="Times New Roman"/>
                <w:b/>
                <w:color w:val="000000"/>
                <w:szCs w:val="32"/>
              </w:rPr>
            </w:pPr>
            <w:r w:rsidRPr="00F770EB">
              <w:rPr>
                <w:rFonts w:ascii="Times New Roman" w:hAnsi="Times New Roman" w:cs="Times New Roman"/>
                <w:b/>
                <w:color w:val="000000"/>
                <w:szCs w:val="32"/>
              </w:rPr>
              <w:t>Compass</w:t>
            </w:r>
          </w:p>
        </w:tc>
      </w:tr>
    </w:tbl>
    <w:p w14:paraId="6B454DF7" w14:textId="77777777" w:rsidR="00742FE6" w:rsidRDefault="00742FE6" w:rsidP="006011CD">
      <w:pPr>
        <w:widowControl w:val="0"/>
        <w:tabs>
          <w:tab w:val="left" w:pos="8617"/>
        </w:tabs>
        <w:autoSpaceDE w:val="0"/>
        <w:autoSpaceDN w:val="0"/>
        <w:adjustRightInd w:val="0"/>
        <w:spacing w:after="240"/>
        <w:rPr>
          <w:rFonts w:ascii="Times New Roman" w:hAnsi="Times New Roman" w:cs="Times New Roman"/>
          <w:color w:val="000000"/>
          <w:sz w:val="28"/>
          <w:szCs w:val="32"/>
        </w:rPr>
      </w:pPr>
    </w:p>
    <w:p w14:paraId="05718ABF" w14:textId="70DE2DA7" w:rsidR="00742FE6" w:rsidRPr="000A409D" w:rsidRDefault="00742FE6" w:rsidP="002F45CB">
      <w:pPr>
        <w:rPr>
          <w:rFonts w:ascii="Times New Roman" w:hAnsi="Times New Roman" w:cs="Times New Roman"/>
          <w:color w:val="000000"/>
          <w:sz w:val="28"/>
          <w:szCs w:val="32"/>
        </w:rPr>
      </w:pPr>
      <w:r>
        <w:rPr>
          <w:rFonts w:ascii="Times New Roman" w:hAnsi="Times New Roman" w:cs="Times New Roman"/>
          <w:color w:val="000000"/>
          <w:sz w:val="28"/>
          <w:szCs w:val="32"/>
        </w:rPr>
        <w:br w:type="page"/>
      </w:r>
    </w:p>
    <w:sectPr w:rsidR="00742FE6" w:rsidRPr="000A409D" w:rsidSect="00AA3A84">
      <w:headerReference w:type="default" r:id="rId10"/>
      <w:footerReference w:type="even" r:id="rId11"/>
      <w:footerReference w:type="default" r:id="rId12"/>
      <w:pgSz w:w="12240" w:h="15840"/>
      <w:pgMar w:top="851" w:right="1440" w:bottom="107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92393" w14:textId="77777777" w:rsidR="007D36F4" w:rsidRDefault="007D36F4" w:rsidP="00D67C60">
      <w:r>
        <w:separator/>
      </w:r>
    </w:p>
  </w:endnote>
  <w:endnote w:type="continuationSeparator" w:id="0">
    <w:p w14:paraId="6A16CDAD" w14:textId="77777777" w:rsidR="007D36F4" w:rsidRDefault="007D36F4" w:rsidP="00D6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568B7" w14:textId="77777777" w:rsidR="00DF651E" w:rsidRDefault="00DF651E" w:rsidP="000A409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EE2AAA" w14:textId="77777777" w:rsidR="00DF651E" w:rsidRDefault="00DF651E" w:rsidP="00DF6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9750538"/>
      <w:docPartObj>
        <w:docPartGallery w:val="Page Numbers (Bottom of Page)"/>
        <w:docPartUnique/>
      </w:docPartObj>
    </w:sdtPr>
    <w:sdtEndPr>
      <w:rPr>
        <w:rStyle w:val="PageNumber"/>
      </w:rPr>
    </w:sdtEndPr>
    <w:sdtContent>
      <w:p w14:paraId="680F4061" w14:textId="0CF034BA" w:rsidR="000A409D" w:rsidRDefault="000A409D" w:rsidP="00517E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47CEA9A" w14:textId="189609D1" w:rsidR="00DF651E" w:rsidRDefault="00F813E6" w:rsidP="00DF651E">
    <w:pPr>
      <w:pStyle w:val="Footer"/>
      <w:ind w:right="360"/>
    </w:pPr>
    <w:r>
      <w:rPr>
        <w:noProof/>
        <w:color w:val="FF0000"/>
      </w:rPr>
      <mc:AlternateContent>
        <mc:Choice Requires="wps">
          <w:drawing>
            <wp:anchor distT="0" distB="0" distL="114300" distR="114300" simplePos="0" relativeHeight="251658240" behindDoc="0" locked="0" layoutInCell="1" allowOverlap="1" wp14:anchorId="684187BF" wp14:editId="1E488ADC">
              <wp:simplePos x="0" y="0"/>
              <wp:positionH relativeFrom="page">
                <wp:posOffset>806450</wp:posOffset>
              </wp:positionH>
              <wp:positionV relativeFrom="page">
                <wp:posOffset>9436100</wp:posOffset>
              </wp:positionV>
              <wp:extent cx="6081395" cy="283210"/>
              <wp:effectExtent l="0" t="0" r="0" b="2540"/>
              <wp:wrapNone/>
              <wp:docPr id="1" name="Rectangle 1" descr="Title: Document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1395" cy="283210"/>
                      </a:xfrm>
                      <a:prstGeom prst="rect">
                        <a:avLst/>
                      </a:prstGeom>
                      <a:solidFill>
                        <a:srgbClr val="44546A"/>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9115546" w14:textId="77777777" w:rsidR="00F813E6" w:rsidRDefault="00F813E6" w:rsidP="00F813E6">
                          <w:pPr>
                            <w:pStyle w:val="NoSpacing"/>
                            <w:spacing w:before="60"/>
                            <w:jc w:val="center"/>
                          </w:pPr>
                          <w:r w:rsidRPr="00DD180A">
                            <w:rPr>
                              <w:rFonts w:ascii="Arial" w:hAnsi="Arial" w:cs="Arial"/>
                              <w:color w:val="FFFFFF"/>
                              <w:sz w:val="20"/>
                              <w:szCs w:val="20"/>
                            </w:rPr>
                            <w:t xml:space="preserve">Page </w:t>
                          </w:r>
                          <w:r w:rsidRPr="00DD180A">
                            <w:rPr>
                              <w:rFonts w:ascii="Arial" w:hAnsi="Arial" w:cs="Arial"/>
                              <w:b/>
                              <w:bCs/>
                              <w:color w:val="FFFFFF"/>
                              <w:sz w:val="20"/>
                              <w:szCs w:val="20"/>
                            </w:rPr>
                            <w:fldChar w:fldCharType="begin"/>
                          </w:r>
                          <w:r w:rsidRPr="00DD180A">
                            <w:rPr>
                              <w:rFonts w:ascii="Arial" w:hAnsi="Arial" w:cs="Arial"/>
                              <w:b/>
                              <w:bCs/>
                              <w:color w:val="FFFFFF"/>
                              <w:sz w:val="20"/>
                              <w:szCs w:val="20"/>
                            </w:rPr>
                            <w:instrText xml:space="preserve"> PAGE </w:instrText>
                          </w:r>
                          <w:r w:rsidRPr="00DD180A">
                            <w:rPr>
                              <w:rFonts w:ascii="Arial" w:hAnsi="Arial" w:cs="Arial"/>
                              <w:b/>
                              <w:bCs/>
                              <w:color w:val="FFFFFF"/>
                              <w:sz w:val="20"/>
                              <w:szCs w:val="20"/>
                            </w:rPr>
                            <w:fldChar w:fldCharType="separate"/>
                          </w:r>
                          <w:r w:rsidRPr="00DD180A">
                            <w:rPr>
                              <w:rFonts w:ascii="Arial" w:hAnsi="Arial" w:cs="Arial"/>
                              <w:b/>
                              <w:bCs/>
                              <w:color w:val="FFFFFF"/>
                              <w:sz w:val="20"/>
                              <w:szCs w:val="20"/>
                            </w:rPr>
                            <w:t>1</w:t>
                          </w:r>
                          <w:r w:rsidRPr="00DD180A">
                            <w:rPr>
                              <w:rFonts w:ascii="Arial" w:hAnsi="Arial" w:cs="Arial"/>
                              <w:b/>
                              <w:bCs/>
                              <w:color w:val="FFFFFF"/>
                              <w:sz w:val="20"/>
                              <w:szCs w:val="20"/>
                            </w:rPr>
                            <w:fldChar w:fldCharType="end"/>
                          </w:r>
                          <w:r w:rsidRPr="00DD180A">
                            <w:rPr>
                              <w:rFonts w:ascii="Arial" w:hAnsi="Arial" w:cs="Arial"/>
                              <w:color w:val="FFFFFF"/>
                              <w:sz w:val="20"/>
                              <w:szCs w:val="20"/>
                            </w:rPr>
                            <w:t xml:space="preserve"> of </w:t>
                          </w:r>
                          <w:r w:rsidRPr="00DD180A">
                            <w:rPr>
                              <w:rFonts w:ascii="Arial" w:hAnsi="Arial" w:cs="Arial"/>
                              <w:b/>
                              <w:bCs/>
                              <w:color w:val="FFFFFF"/>
                              <w:sz w:val="20"/>
                              <w:szCs w:val="20"/>
                            </w:rPr>
                            <w:fldChar w:fldCharType="begin"/>
                          </w:r>
                          <w:r w:rsidRPr="00DD180A">
                            <w:rPr>
                              <w:rFonts w:ascii="Arial" w:hAnsi="Arial" w:cs="Arial"/>
                              <w:b/>
                              <w:bCs/>
                              <w:color w:val="FFFFFF"/>
                              <w:sz w:val="20"/>
                              <w:szCs w:val="20"/>
                            </w:rPr>
                            <w:instrText xml:space="preserve"> NUMPAGES  </w:instrText>
                          </w:r>
                          <w:r w:rsidRPr="00DD180A">
                            <w:rPr>
                              <w:rFonts w:ascii="Arial" w:hAnsi="Arial" w:cs="Arial"/>
                              <w:b/>
                              <w:bCs/>
                              <w:color w:val="FFFFFF"/>
                              <w:sz w:val="20"/>
                              <w:szCs w:val="20"/>
                            </w:rPr>
                            <w:fldChar w:fldCharType="separate"/>
                          </w:r>
                          <w:r w:rsidRPr="00DD180A">
                            <w:rPr>
                              <w:rFonts w:ascii="Arial" w:hAnsi="Arial" w:cs="Arial"/>
                              <w:b/>
                              <w:bCs/>
                              <w:color w:val="FFFFFF"/>
                              <w:sz w:val="20"/>
                              <w:szCs w:val="20"/>
                            </w:rPr>
                            <w:t>8</w:t>
                          </w:r>
                          <w:r w:rsidRPr="00DD180A">
                            <w:rPr>
                              <w:rFonts w:ascii="Arial" w:hAnsi="Arial" w:cs="Arial"/>
                              <w:b/>
                              <w:bCs/>
                              <w:color w:val="FFFFFF"/>
                              <w:sz w:val="20"/>
                              <w:szCs w:val="20"/>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84187BF" id="Rectangle 1" o:spid="_x0000_s1028" alt="Title: Document Title" style="position:absolute;margin-left:63.5pt;margin-top:743pt;width:478.85pt;height:2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" fillcolor="#44546a" stroked="f" strokeweight="2pt">
              <v:textbox inset=",0,,0">
                <w:txbxContent>
                  <w:p w14:paraId="09115546" w14:textId="77777777" w:rsidR="00F813E6" w:rsidRDefault="00F813E6" w:rsidP="00F813E6">
                    <w:pPr>
                      <w:pStyle w:val="NoSpacing"/>
                      <w:spacing w:before="60"/>
                      <w:jc w:val="center"/>
                    </w:pPr>
                    <w:r w:rsidRPr="00DD180A">
                      <w:rPr>
                        <w:rFonts w:ascii="Arial" w:hAnsi="Arial" w:cs="Arial"/>
                        <w:color w:val="FFFFFF"/>
                        <w:sz w:val="20"/>
                        <w:szCs w:val="20"/>
                      </w:rPr>
                      <w:t xml:space="preserve">Page </w:t>
                    </w:r>
                    <w:r w:rsidRPr="00DD180A">
                      <w:rPr>
                        <w:rFonts w:ascii="Arial" w:hAnsi="Arial" w:cs="Arial"/>
                        <w:b/>
                        <w:bCs/>
                        <w:color w:val="FFFFFF"/>
                        <w:sz w:val="20"/>
                        <w:szCs w:val="20"/>
                      </w:rPr>
                      <w:fldChar w:fldCharType="begin"/>
                    </w:r>
                    <w:r w:rsidRPr="00DD180A">
                      <w:rPr>
                        <w:rFonts w:ascii="Arial" w:hAnsi="Arial" w:cs="Arial"/>
                        <w:b/>
                        <w:bCs/>
                        <w:color w:val="FFFFFF"/>
                        <w:sz w:val="20"/>
                        <w:szCs w:val="20"/>
                      </w:rPr>
                      <w:instrText xml:space="preserve"> PAGE </w:instrText>
                    </w:r>
                    <w:r w:rsidRPr="00DD180A">
                      <w:rPr>
                        <w:rFonts w:ascii="Arial" w:hAnsi="Arial" w:cs="Arial"/>
                        <w:b/>
                        <w:bCs/>
                        <w:color w:val="FFFFFF"/>
                        <w:sz w:val="20"/>
                        <w:szCs w:val="20"/>
                      </w:rPr>
                      <w:fldChar w:fldCharType="separate"/>
                    </w:r>
                    <w:r w:rsidRPr="00DD180A">
                      <w:rPr>
                        <w:rFonts w:ascii="Arial" w:hAnsi="Arial" w:cs="Arial"/>
                        <w:b/>
                        <w:bCs/>
                        <w:color w:val="FFFFFF"/>
                        <w:sz w:val="20"/>
                        <w:szCs w:val="20"/>
                      </w:rPr>
                      <w:t>1</w:t>
                    </w:r>
                    <w:r w:rsidRPr="00DD180A">
                      <w:rPr>
                        <w:rFonts w:ascii="Arial" w:hAnsi="Arial" w:cs="Arial"/>
                        <w:b/>
                        <w:bCs/>
                        <w:color w:val="FFFFFF"/>
                        <w:sz w:val="20"/>
                        <w:szCs w:val="20"/>
                      </w:rPr>
                      <w:fldChar w:fldCharType="end"/>
                    </w:r>
                    <w:r w:rsidRPr="00DD180A">
                      <w:rPr>
                        <w:rFonts w:ascii="Arial" w:hAnsi="Arial" w:cs="Arial"/>
                        <w:color w:val="FFFFFF"/>
                        <w:sz w:val="20"/>
                        <w:szCs w:val="20"/>
                      </w:rPr>
                      <w:t xml:space="preserve"> of </w:t>
                    </w:r>
                    <w:r w:rsidRPr="00DD180A">
                      <w:rPr>
                        <w:rFonts w:ascii="Arial" w:hAnsi="Arial" w:cs="Arial"/>
                        <w:b/>
                        <w:bCs/>
                        <w:color w:val="FFFFFF"/>
                        <w:sz w:val="20"/>
                        <w:szCs w:val="20"/>
                      </w:rPr>
                      <w:fldChar w:fldCharType="begin"/>
                    </w:r>
                    <w:r w:rsidRPr="00DD180A">
                      <w:rPr>
                        <w:rFonts w:ascii="Arial" w:hAnsi="Arial" w:cs="Arial"/>
                        <w:b/>
                        <w:bCs/>
                        <w:color w:val="FFFFFF"/>
                        <w:sz w:val="20"/>
                        <w:szCs w:val="20"/>
                      </w:rPr>
                      <w:instrText xml:space="preserve"> NUMPAGES  </w:instrText>
                    </w:r>
                    <w:r w:rsidRPr="00DD180A">
                      <w:rPr>
                        <w:rFonts w:ascii="Arial" w:hAnsi="Arial" w:cs="Arial"/>
                        <w:b/>
                        <w:bCs/>
                        <w:color w:val="FFFFFF"/>
                        <w:sz w:val="20"/>
                        <w:szCs w:val="20"/>
                      </w:rPr>
                      <w:fldChar w:fldCharType="separate"/>
                    </w:r>
                    <w:r w:rsidRPr="00DD180A">
                      <w:rPr>
                        <w:rFonts w:ascii="Arial" w:hAnsi="Arial" w:cs="Arial"/>
                        <w:b/>
                        <w:bCs/>
                        <w:color w:val="FFFFFF"/>
                        <w:sz w:val="20"/>
                        <w:szCs w:val="20"/>
                      </w:rPr>
                      <w:t>8</w:t>
                    </w:r>
                    <w:r w:rsidRPr="00DD180A">
                      <w:rPr>
                        <w:rFonts w:ascii="Arial" w:hAnsi="Arial" w:cs="Arial"/>
                        <w:b/>
                        <w:bCs/>
                        <w:color w:val="FFFFFF"/>
                        <w:sz w:val="20"/>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2D0B0" w14:textId="77777777" w:rsidR="007D36F4" w:rsidRDefault="007D36F4" w:rsidP="00D67C60">
      <w:r>
        <w:separator/>
      </w:r>
    </w:p>
  </w:footnote>
  <w:footnote w:type="continuationSeparator" w:id="0">
    <w:p w14:paraId="7C131E49" w14:textId="77777777" w:rsidR="007D36F4" w:rsidRDefault="007D36F4" w:rsidP="00D67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89ECE" w14:textId="02492EF1" w:rsidR="00F813E6" w:rsidRDefault="00F813E6">
    <w:pPr>
      <w:pStyle w:val="Header"/>
    </w:pPr>
    <w:r>
      <w:rPr>
        <w:noProof/>
      </w:rPr>
      <mc:AlternateContent>
        <mc:Choice Requires="wps">
          <w:drawing>
            <wp:anchor distT="0" distB="0" distL="114300" distR="114300" simplePos="0" relativeHeight="251659264" behindDoc="0" locked="0" layoutInCell="1" allowOverlap="1" wp14:anchorId="29B2D823" wp14:editId="3486D34A">
              <wp:simplePos x="0" y="0"/>
              <wp:positionH relativeFrom="page">
                <wp:posOffset>808074</wp:posOffset>
              </wp:positionH>
              <wp:positionV relativeFrom="page">
                <wp:posOffset>180753</wp:posOffset>
              </wp:positionV>
              <wp:extent cx="6081661" cy="283210"/>
              <wp:effectExtent l="0" t="0" r="0" b="2540"/>
              <wp:wrapNone/>
              <wp:docPr id="2" name="Rectangle 2" descr="Title: Document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1661" cy="283210"/>
                      </a:xfrm>
                      <a:prstGeom prst="rect">
                        <a:avLst/>
                      </a:prstGeom>
                      <a:solidFill>
                        <a:srgbClr val="44546A"/>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EB79194" w14:textId="07A64E49" w:rsidR="00F813E6" w:rsidRPr="00F813E6" w:rsidRDefault="00F813E6" w:rsidP="00F813E6">
                          <w:pPr>
                            <w:pStyle w:val="NoSpacing"/>
                            <w:spacing w:before="60"/>
                            <w:jc w:val="center"/>
                            <w:rPr>
                              <w:b/>
                              <w:bCs/>
                              <w:sz w:val="28"/>
                              <w:szCs w:val="28"/>
                            </w:rPr>
                          </w:pPr>
                          <w:r w:rsidRPr="00F813E6">
                            <w:rPr>
                              <w:rFonts w:ascii="Arial" w:hAnsi="Arial" w:cs="Arial"/>
                              <w:b/>
                              <w:bCs/>
                              <w:color w:val="FFFFFF"/>
                              <w:sz w:val="24"/>
                              <w:szCs w:val="24"/>
                            </w:rPr>
                            <w:t>EVENT SAFETY PLAN</w:t>
                          </w: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9B2D823" id="Rectangle 2" o:spid="_x0000_s1027" alt="Title: Document Title" style="position:absolute;margin-left:63.65pt;margin-top:14.25pt;width:478.85pt;height:2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" fillcolor="#44546a" stroked="f" strokeweight="2pt">
              <v:textbox inset=",0,,0">
                <w:txbxContent>
                  <w:p w14:paraId="3EB79194" w14:textId="07A64E49" w:rsidR="00F813E6" w:rsidRPr="00F813E6" w:rsidRDefault="00F813E6" w:rsidP="00F813E6">
                    <w:pPr>
                      <w:pStyle w:val="NoSpacing"/>
                      <w:spacing w:before="60"/>
                      <w:jc w:val="center"/>
                      <w:rPr>
                        <w:b/>
                        <w:bCs/>
                        <w:sz w:val="28"/>
                        <w:szCs w:val="28"/>
                      </w:rPr>
                    </w:pPr>
                    <w:r w:rsidRPr="00F813E6">
                      <w:rPr>
                        <w:rFonts w:ascii="Arial" w:hAnsi="Arial" w:cs="Arial"/>
                        <w:b/>
                        <w:bCs/>
                        <w:color w:val="FFFFFF"/>
                        <w:sz w:val="24"/>
                        <w:szCs w:val="24"/>
                      </w:rPr>
                      <w:t>EVENT SAFETY PLAN</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63C032E"/>
    <w:lvl w:ilvl="0" w:tplc="08090019">
      <w:start w:val="1"/>
      <w:numFmt w:val="lowerLetter"/>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EE6BEA"/>
    <w:multiLevelType w:val="hybridMultilevel"/>
    <w:tmpl w:val="9CA851A0"/>
    <w:lvl w:ilvl="0" w:tplc="08090001">
      <w:start w:val="1"/>
      <w:numFmt w:val="bullet"/>
      <w:lvlText w:val=""/>
      <w:lvlJc w:val="left"/>
      <w:pPr>
        <w:ind w:left="1660" w:hanging="360"/>
      </w:pPr>
      <w:rPr>
        <w:rFonts w:ascii="Symbol" w:hAnsi="Symbol" w:hint="default"/>
      </w:rPr>
    </w:lvl>
    <w:lvl w:ilvl="1" w:tplc="08090003" w:tentative="1">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9" w15:restartNumberingAfterBreak="0">
    <w:nsid w:val="1D01558D"/>
    <w:multiLevelType w:val="hybridMultilevel"/>
    <w:tmpl w:val="41EA31E2"/>
    <w:lvl w:ilvl="0" w:tplc="660094AE">
      <w:start w:val="1"/>
      <w:numFmt w:val="lowerLetter"/>
      <w:lvlText w:val="(%1)"/>
      <w:lvlJc w:val="left"/>
      <w:pPr>
        <w:ind w:left="1900" w:hanging="4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3E532C"/>
    <w:multiLevelType w:val="hybridMultilevel"/>
    <w:tmpl w:val="1BD04DD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1" w15:restartNumberingAfterBreak="0">
    <w:nsid w:val="28241CCE"/>
    <w:multiLevelType w:val="hybridMultilevel"/>
    <w:tmpl w:val="84CE69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87D1097"/>
    <w:multiLevelType w:val="hybridMultilevel"/>
    <w:tmpl w:val="58065AA0"/>
    <w:lvl w:ilvl="0" w:tplc="87D208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3E72D4"/>
    <w:multiLevelType w:val="hybridMultilevel"/>
    <w:tmpl w:val="21BA2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A6385"/>
    <w:multiLevelType w:val="hybridMultilevel"/>
    <w:tmpl w:val="DE3E8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686BAB"/>
    <w:multiLevelType w:val="multilevel"/>
    <w:tmpl w:val="51D2766E"/>
    <w:lvl w:ilvl="0">
      <w:start w:val="1"/>
      <w:numFmt w:val="decimal"/>
      <w:pStyle w:val="Heading1"/>
      <w:lvlText w:val="%1."/>
      <w:lvlJc w:val="left"/>
      <w:pPr>
        <w:tabs>
          <w:tab w:val="num" w:pos="851"/>
        </w:tabs>
        <w:ind w:left="1134" w:hanging="1134"/>
      </w:pPr>
      <w:rPr>
        <w:rFonts w:hint="default"/>
      </w:rPr>
    </w:lvl>
    <w:lvl w:ilvl="1">
      <w:start w:val="1"/>
      <w:numFmt w:val="lowerLetter"/>
      <w:pStyle w:val="Heading2"/>
      <w:lvlText w:val="%2)"/>
      <w:lvlJc w:val="left"/>
      <w:pPr>
        <w:tabs>
          <w:tab w:val="num" w:pos="360"/>
        </w:tabs>
        <w:ind w:left="360" w:hanging="360"/>
      </w:pPr>
    </w:lvl>
    <w:lvl w:ilvl="2">
      <w:start w:val="1"/>
      <w:numFmt w:val="decimal"/>
      <w:pStyle w:val="Heading3"/>
      <w:lvlText w:val="%1.%2.%3"/>
      <w:lvlJc w:val="left"/>
      <w:pPr>
        <w:tabs>
          <w:tab w:val="num" w:pos="1134"/>
        </w:tabs>
        <w:ind w:left="1134" w:hanging="907"/>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0642109"/>
    <w:multiLevelType w:val="hybridMultilevel"/>
    <w:tmpl w:val="259E72B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86546F"/>
    <w:multiLevelType w:val="hybridMultilevel"/>
    <w:tmpl w:val="D0749C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5C50BF2"/>
    <w:multiLevelType w:val="hybridMultilevel"/>
    <w:tmpl w:val="DD9C5A20"/>
    <w:lvl w:ilvl="0" w:tplc="04090001">
      <w:start w:val="1"/>
      <w:numFmt w:val="bullet"/>
      <w:lvlText w:val=""/>
      <w:lvlJc w:val="left"/>
      <w:pPr>
        <w:ind w:left="2620" w:hanging="360"/>
      </w:pPr>
      <w:rPr>
        <w:rFonts w:ascii="Symbol" w:hAnsi="Symbol"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19" w15:restartNumberingAfterBreak="0">
    <w:nsid w:val="377547E7"/>
    <w:multiLevelType w:val="hybridMultilevel"/>
    <w:tmpl w:val="5F3296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0A0117"/>
    <w:multiLevelType w:val="multilevel"/>
    <w:tmpl w:val="68FC0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504BC0"/>
    <w:multiLevelType w:val="hybridMultilevel"/>
    <w:tmpl w:val="B8204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235CC0"/>
    <w:multiLevelType w:val="hybridMultilevel"/>
    <w:tmpl w:val="E8CA19A0"/>
    <w:lvl w:ilvl="0" w:tplc="04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3CA5B1B"/>
    <w:multiLevelType w:val="multilevel"/>
    <w:tmpl w:val="3AC60CBC"/>
    <w:lvl w:ilvl="0">
      <w:start w:val="18"/>
      <w:numFmt w:val="decimal"/>
      <w:lvlText w:val="%1."/>
      <w:lvlJc w:val="left"/>
      <w:pPr>
        <w:ind w:left="674" w:hanging="567"/>
      </w:pPr>
      <w:rPr>
        <w:rFonts w:ascii="Arial" w:eastAsia="Arial" w:hAnsi="Arial" w:hint="default"/>
        <w:b/>
        <w:bCs/>
        <w:spacing w:val="0"/>
        <w:w w:val="102"/>
        <w:sz w:val="21"/>
        <w:szCs w:val="21"/>
      </w:rPr>
    </w:lvl>
    <w:lvl w:ilvl="1">
      <w:start w:val="1"/>
      <w:numFmt w:val="decimal"/>
      <w:lvlText w:val="%1.%2"/>
      <w:lvlJc w:val="left"/>
      <w:pPr>
        <w:ind w:left="674" w:hanging="567"/>
      </w:pPr>
      <w:rPr>
        <w:rFonts w:ascii="Arial" w:eastAsia="Arial" w:hAnsi="Arial" w:hint="default"/>
        <w:b w:val="0"/>
        <w:i w:val="0"/>
        <w:color w:val="auto"/>
        <w:spacing w:val="0"/>
        <w:w w:val="102"/>
        <w:sz w:val="21"/>
        <w:szCs w:val="21"/>
      </w:rPr>
    </w:lvl>
    <w:lvl w:ilvl="2">
      <w:start w:val="1"/>
      <w:numFmt w:val="bullet"/>
      <w:lvlText w:val="•"/>
      <w:lvlJc w:val="left"/>
      <w:pPr>
        <w:ind w:left="2636" w:hanging="567"/>
      </w:pPr>
      <w:rPr>
        <w:rFonts w:hint="default"/>
      </w:rPr>
    </w:lvl>
    <w:lvl w:ilvl="3">
      <w:start w:val="1"/>
      <w:numFmt w:val="bullet"/>
      <w:lvlText w:val="•"/>
      <w:lvlJc w:val="left"/>
      <w:pPr>
        <w:ind w:left="3614" w:hanging="567"/>
      </w:pPr>
      <w:rPr>
        <w:rFonts w:hint="default"/>
      </w:rPr>
    </w:lvl>
    <w:lvl w:ilvl="4">
      <w:start w:val="1"/>
      <w:numFmt w:val="bullet"/>
      <w:lvlText w:val="•"/>
      <w:lvlJc w:val="left"/>
      <w:pPr>
        <w:ind w:left="4592" w:hanging="567"/>
      </w:pPr>
      <w:rPr>
        <w:rFonts w:hint="default"/>
      </w:rPr>
    </w:lvl>
    <w:lvl w:ilvl="5">
      <w:start w:val="1"/>
      <w:numFmt w:val="bullet"/>
      <w:lvlText w:val="•"/>
      <w:lvlJc w:val="left"/>
      <w:pPr>
        <w:ind w:left="5570" w:hanging="567"/>
      </w:pPr>
      <w:rPr>
        <w:rFonts w:hint="default"/>
      </w:rPr>
    </w:lvl>
    <w:lvl w:ilvl="6">
      <w:start w:val="1"/>
      <w:numFmt w:val="bullet"/>
      <w:lvlText w:val="•"/>
      <w:lvlJc w:val="left"/>
      <w:pPr>
        <w:ind w:left="6548" w:hanging="567"/>
      </w:pPr>
      <w:rPr>
        <w:rFonts w:hint="default"/>
      </w:rPr>
    </w:lvl>
    <w:lvl w:ilvl="7">
      <w:start w:val="1"/>
      <w:numFmt w:val="bullet"/>
      <w:lvlText w:val="•"/>
      <w:lvlJc w:val="left"/>
      <w:pPr>
        <w:ind w:left="7526" w:hanging="567"/>
      </w:pPr>
      <w:rPr>
        <w:rFonts w:hint="default"/>
      </w:rPr>
    </w:lvl>
    <w:lvl w:ilvl="8">
      <w:start w:val="1"/>
      <w:numFmt w:val="bullet"/>
      <w:lvlText w:val="•"/>
      <w:lvlJc w:val="left"/>
      <w:pPr>
        <w:ind w:left="8504" w:hanging="567"/>
      </w:pPr>
      <w:rPr>
        <w:rFonts w:hint="default"/>
      </w:rPr>
    </w:lvl>
  </w:abstractNum>
  <w:abstractNum w:abstractNumId="24" w15:restartNumberingAfterBreak="0">
    <w:nsid w:val="48C14E5A"/>
    <w:multiLevelType w:val="hybridMultilevel"/>
    <w:tmpl w:val="3EF0E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9464322"/>
    <w:multiLevelType w:val="multilevel"/>
    <w:tmpl w:val="51E06268"/>
    <w:lvl w:ilvl="0">
      <w:start w:val="1"/>
      <w:numFmt w:val="decimal"/>
      <w:lvlText w:val="%1."/>
      <w:lvlJc w:val="left"/>
      <w:pPr>
        <w:ind w:left="467" w:hanging="360"/>
      </w:pPr>
      <w:rPr>
        <w:rFonts w:hint="default"/>
        <w:b/>
        <w:bCs/>
        <w:spacing w:val="0"/>
        <w:w w:val="102"/>
        <w:sz w:val="21"/>
        <w:szCs w:val="21"/>
      </w:rPr>
    </w:lvl>
    <w:lvl w:ilvl="1">
      <w:start w:val="1"/>
      <w:numFmt w:val="decimal"/>
      <w:lvlText w:val="%1.%2"/>
      <w:lvlJc w:val="left"/>
      <w:pPr>
        <w:ind w:left="674" w:hanging="567"/>
      </w:pPr>
      <w:rPr>
        <w:rFonts w:ascii="Arial" w:eastAsia="Arial" w:hAnsi="Arial" w:hint="default"/>
        <w:b w:val="0"/>
        <w:i w:val="0"/>
        <w:color w:val="auto"/>
        <w:spacing w:val="0"/>
        <w:w w:val="102"/>
        <w:sz w:val="21"/>
        <w:szCs w:val="21"/>
      </w:rPr>
    </w:lvl>
    <w:lvl w:ilvl="2">
      <w:start w:val="1"/>
      <w:numFmt w:val="bullet"/>
      <w:lvlText w:val="•"/>
      <w:lvlJc w:val="left"/>
      <w:pPr>
        <w:ind w:left="2636" w:hanging="567"/>
      </w:pPr>
      <w:rPr>
        <w:rFonts w:hint="default"/>
      </w:rPr>
    </w:lvl>
    <w:lvl w:ilvl="3">
      <w:start w:val="1"/>
      <w:numFmt w:val="bullet"/>
      <w:lvlText w:val="•"/>
      <w:lvlJc w:val="left"/>
      <w:pPr>
        <w:ind w:left="3614" w:hanging="567"/>
      </w:pPr>
      <w:rPr>
        <w:rFonts w:hint="default"/>
      </w:rPr>
    </w:lvl>
    <w:lvl w:ilvl="4">
      <w:start w:val="1"/>
      <w:numFmt w:val="bullet"/>
      <w:lvlText w:val="•"/>
      <w:lvlJc w:val="left"/>
      <w:pPr>
        <w:ind w:left="4592" w:hanging="567"/>
      </w:pPr>
      <w:rPr>
        <w:rFonts w:hint="default"/>
      </w:rPr>
    </w:lvl>
    <w:lvl w:ilvl="5">
      <w:start w:val="1"/>
      <w:numFmt w:val="bullet"/>
      <w:lvlText w:val="•"/>
      <w:lvlJc w:val="left"/>
      <w:pPr>
        <w:ind w:left="5570" w:hanging="567"/>
      </w:pPr>
      <w:rPr>
        <w:rFonts w:hint="default"/>
      </w:rPr>
    </w:lvl>
    <w:lvl w:ilvl="6">
      <w:start w:val="1"/>
      <w:numFmt w:val="bullet"/>
      <w:lvlText w:val="•"/>
      <w:lvlJc w:val="left"/>
      <w:pPr>
        <w:ind w:left="6548" w:hanging="567"/>
      </w:pPr>
      <w:rPr>
        <w:rFonts w:hint="default"/>
      </w:rPr>
    </w:lvl>
    <w:lvl w:ilvl="7">
      <w:start w:val="1"/>
      <w:numFmt w:val="bullet"/>
      <w:lvlText w:val="•"/>
      <w:lvlJc w:val="left"/>
      <w:pPr>
        <w:ind w:left="7526" w:hanging="567"/>
      </w:pPr>
      <w:rPr>
        <w:rFonts w:hint="default"/>
      </w:rPr>
    </w:lvl>
    <w:lvl w:ilvl="8">
      <w:start w:val="1"/>
      <w:numFmt w:val="bullet"/>
      <w:lvlText w:val="•"/>
      <w:lvlJc w:val="left"/>
      <w:pPr>
        <w:ind w:left="8504" w:hanging="567"/>
      </w:pPr>
      <w:rPr>
        <w:rFonts w:hint="default"/>
      </w:rPr>
    </w:lvl>
  </w:abstractNum>
  <w:abstractNum w:abstractNumId="26" w15:restartNumberingAfterBreak="0">
    <w:nsid w:val="4F095DE8"/>
    <w:multiLevelType w:val="hybridMultilevel"/>
    <w:tmpl w:val="8BE2F0F4"/>
    <w:lvl w:ilvl="0" w:tplc="08090009">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62E638E"/>
    <w:multiLevelType w:val="hybridMultilevel"/>
    <w:tmpl w:val="1B68DF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65F5453"/>
    <w:multiLevelType w:val="hybridMultilevel"/>
    <w:tmpl w:val="51DE35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9473574"/>
    <w:multiLevelType w:val="hybridMultilevel"/>
    <w:tmpl w:val="C5E45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E5C50"/>
    <w:multiLevelType w:val="hybridMultilevel"/>
    <w:tmpl w:val="5BE00D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5D6396"/>
    <w:multiLevelType w:val="hybridMultilevel"/>
    <w:tmpl w:val="821CE86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E3749B"/>
    <w:multiLevelType w:val="multilevel"/>
    <w:tmpl w:val="51E06268"/>
    <w:lvl w:ilvl="0">
      <w:start w:val="1"/>
      <w:numFmt w:val="decimal"/>
      <w:lvlText w:val="%1."/>
      <w:lvlJc w:val="left"/>
      <w:pPr>
        <w:ind w:left="467" w:hanging="360"/>
      </w:pPr>
      <w:rPr>
        <w:rFonts w:hint="default"/>
        <w:b/>
        <w:bCs/>
        <w:spacing w:val="0"/>
        <w:w w:val="102"/>
        <w:sz w:val="21"/>
        <w:szCs w:val="21"/>
      </w:rPr>
    </w:lvl>
    <w:lvl w:ilvl="1">
      <w:start w:val="1"/>
      <w:numFmt w:val="decimal"/>
      <w:lvlText w:val="%1.%2"/>
      <w:lvlJc w:val="left"/>
      <w:pPr>
        <w:ind w:left="674" w:hanging="567"/>
      </w:pPr>
      <w:rPr>
        <w:rFonts w:ascii="Arial" w:eastAsia="Arial" w:hAnsi="Arial" w:hint="default"/>
        <w:b w:val="0"/>
        <w:i w:val="0"/>
        <w:color w:val="auto"/>
        <w:spacing w:val="0"/>
        <w:w w:val="102"/>
        <w:sz w:val="21"/>
        <w:szCs w:val="21"/>
      </w:rPr>
    </w:lvl>
    <w:lvl w:ilvl="2">
      <w:start w:val="1"/>
      <w:numFmt w:val="bullet"/>
      <w:lvlText w:val="•"/>
      <w:lvlJc w:val="left"/>
      <w:pPr>
        <w:ind w:left="2636" w:hanging="567"/>
      </w:pPr>
      <w:rPr>
        <w:rFonts w:hint="default"/>
      </w:rPr>
    </w:lvl>
    <w:lvl w:ilvl="3">
      <w:start w:val="1"/>
      <w:numFmt w:val="bullet"/>
      <w:lvlText w:val="•"/>
      <w:lvlJc w:val="left"/>
      <w:pPr>
        <w:ind w:left="3614" w:hanging="567"/>
      </w:pPr>
      <w:rPr>
        <w:rFonts w:hint="default"/>
      </w:rPr>
    </w:lvl>
    <w:lvl w:ilvl="4">
      <w:start w:val="1"/>
      <w:numFmt w:val="bullet"/>
      <w:lvlText w:val="•"/>
      <w:lvlJc w:val="left"/>
      <w:pPr>
        <w:ind w:left="4592" w:hanging="567"/>
      </w:pPr>
      <w:rPr>
        <w:rFonts w:hint="default"/>
      </w:rPr>
    </w:lvl>
    <w:lvl w:ilvl="5">
      <w:start w:val="1"/>
      <w:numFmt w:val="bullet"/>
      <w:lvlText w:val="•"/>
      <w:lvlJc w:val="left"/>
      <w:pPr>
        <w:ind w:left="5570" w:hanging="567"/>
      </w:pPr>
      <w:rPr>
        <w:rFonts w:hint="default"/>
      </w:rPr>
    </w:lvl>
    <w:lvl w:ilvl="6">
      <w:start w:val="1"/>
      <w:numFmt w:val="bullet"/>
      <w:lvlText w:val="•"/>
      <w:lvlJc w:val="left"/>
      <w:pPr>
        <w:ind w:left="6548" w:hanging="567"/>
      </w:pPr>
      <w:rPr>
        <w:rFonts w:hint="default"/>
      </w:rPr>
    </w:lvl>
    <w:lvl w:ilvl="7">
      <w:start w:val="1"/>
      <w:numFmt w:val="bullet"/>
      <w:lvlText w:val="•"/>
      <w:lvlJc w:val="left"/>
      <w:pPr>
        <w:ind w:left="7526" w:hanging="567"/>
      </w:pPr>
      <w:rPr>
        <w:rFonts w:hint="default"/>
      </w:rPr>
    </w:lvl>
    <w:lvl w:ilvl="8">
      <w:start w:val="1"/>
      <w:numFmt w:val="bullet"/>
      <w:lvlText w:val="•"/>
      <w:lvlJc w:val="left"/>
      <w:pPr>
        <w:ind w:left="8504" w:hanging="567"/>
      </w:pPr>
      <w:rPr>
        <w:rFonts w:hint="default"/>
      </w:rPr>
    </w:lvl>
  </w:abstractNum>
  <w:abstractNum w:abstractNumId="33" w15:restartNumberingAfterBreak="0">
    <w:nsid w:val="603E078A"/>
    <w:multiLevelType w:val="hybridMultilevel"/>
    <w:tmpl w:val="BDB69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A77EE8"/>
    <w:multiLevelType w:val="hybridMultilevel"/>
    <w:tmpl w:val="27540380"/>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2B0544F"/>
    <w:multiLevelType w:val="multilevel"/>
    <w:tmpl w:val="3AC60CBC"/>
    <w:lvl w:ilvl="0">
      <w:start w:val="18"/>
      <w:numFmt w:val="decimal"/>
      <w:lvlText w:val="%1."/>
      <w:lvlJc w:val="left"/>
      <w:pPr>
        <w:ind w:left="674" w:hanging="567"/>
      </w:pPr>
      <w:rPr>
        <w:rFonts w:ascii="Arial" w:eastAsia="Arial" w:hAnsi="Arial" w:hint="default"/>
        <w:b/>
        <w:bCs/>
        <w:spacing w:val="0"/>
        <w:w w:val="102"/>
        <w:sz w:val="21"/>
        <w:szCs w:val="21"/>
      </w:rPr>
    </w:lvl>
    <w:lvl w:ilvl="1">
      <w:start w:val="1"/>
      <w:numFmt w:val="decimal"/>
      <w:lvlText w:val="%1.%2"/>
      <w:lvlJc w:val="left"/>
      <w:pPr>
        <w:ind w:left="674" w:hanging="567"/>
      </w:pPr>
      <w:rPr>
        <w:rFonts w:ascii="Arial" w:eastAsia="Arial" w:hAnsi="Arial" w:hint="default"/>
        <w:b w:val="0"/>
        <w:i w:val="0"/>
        <w:color w:val="auto"/>
        <w:spacing w:val="0"/>
        <w:w w:val="102"/>
        <w:sz w:val="21"/>
        <w:szCs w:val="21"/>
      </w:rPr>
    </w:lvl>
    <w:lvl w:ilvl="2">
      <w:start w:val="1"/>
      <w:numFmt w:val="bullet"/>
      <w:lvlText w:val="•"/>
      <w:lvlJc w:val="left"/>
      <w:pPr>
        <w:ind w:left="2636" w:hanging="567"/>
      </w:pPr>
      <w:rPr>
        <w:rFonts w:hint="default"/>
      </w:rPr>
    </w:lvl>
    <w:lvl w:ilvl="3">
      <w:start w:val="1"/>
      <w:numFmt w:val="bullet"/>
      <w:lvlText w:val="•"/>
      <w:lvlJc w:val="left"/>
      <w:pPr>
        <w:ind w:left="3614" w:hanging="567"/>
      </w:pPr>
      <w:rPr>
        <w:rFonts w:hint="default"/>
      </w:rPr>
    </w:lvl>
    <w:lvl w:ilvl="4">
      <w:start w:val="1"/>
      <w:numFmt w:val="bullet"/>
      <w:lvlText w:val="•"/>
      <w:lvlJc w:val="left"/>
      <w:pPr>
        <w:ind w:left="4592" w:hanging="567"/>
      </w:pPr>
      <w:rPr>
        <w:rFonts w:hint="default"/>
      </w:rPr>
    </w:lvl>
    <w:lvl w:ilvl="5">
      <w:start w:val="1"/>
      <w:numFmt w:val="bullet"/>
      <w:lvlText w:val="•"/>
      <w:lvlJc w:val="left"/>
      <w:pPr>
        <w:ind w:left="5570" w:hanging="567"/>
      </w:pPr>
      <w:rPr>
        <w:rFonts w:hint="default"/>
      </w:rPr>
    </w:lvl>
    <w:lvl w:ilvl="6">
      <w:start w:val="1"/>
      <w:numFmt w:val="bullet"/>
      <w:lvlText w:val="•"/>
      <w:lvlJc w:val="left"/>
      <w:pPr>
        <w:ind w:left="6548" w:hanging="567"/>
      </w:pPr>
      <w:rPr>
        <w:rFonts w:hint="default"/>
      </w:rPr>
    </w:lvl>
    <w:lvl w:ilvl="7">
      <w:start w:val="1"/>
      <w:numFmt w:val="bullet"/>
      <w:lvlText w:val="•"/>
      <w:lvlJc w:val="left"/>
      <w:pPr>
        <w:ind w:left="7526" w:hanging="567"/>
      </w:pPr>
      <w:rPr>
        <w:rFonts w:hint="default"/>
      </w:rPr>
    </w:lvl>
    <w:lvl w:ilvl="8">
      <w:start w:val="1"/>
      <w:numFmt w:val="bullet"/>
      <w:lvlText w:val="•"/>
      <w:lvlJc w:val="left"/>
      <w:pPr>
        <w:ind w:left="8504" w:hanging="567"/>
      </w:pPr>
      <w:rPr>
        <w:rFonts w:hint="default"/>
      </w:rPr>
    </w:lvl>
  </w:abstractNum>
  <w:abstractNum w:abstractNumId="36" w15:restartNumberingAfterBreak="0">
    <w:nsid w:val="68443DB8"/>
    <w:multiLevelType w:val="hybridMultilevel"/>
    <w:tmpl w:val="17F69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F1AE8"/>
    <w:multiLevelType w:val="hybridMultilevel"/>
    <w:tmpl w:val="17F69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EC2D47"/>
    <w:multiLevelType w:val="hybridMultilevel"/>
    <w:tmpl w:val="65EA5E30"/>
    <w:lvl w:ilvl="0" w:tplc="0EF88860">
      <w:start w:val="1"/>
      <w:numFmt w:val="lowerLetter"/>
      <w:lvlText w:val="(%1)"/>
      <w:lvlJc w:val="left"/>
      <w:pPr>
        <w:ind w:left="1440" w:hanging="360"/>
      </w:pPr>
      <w:rPr>
        <w:rFonts w:ascii="Arial" w:eastAsia="Arial" w:hAnsi="Arial" w:hint="default"/>
        <w:spacing w:val="0"/>
        <w:w w:val="102"/>
        <w:sz w:val="21"/>
        <w:szCs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33"/>
  </w:num>
  <w:num w:numId="11">
    <w:abstractNumId w:val="14"/>
  </w:num>
  <w:num w:numId="12">
    <w:abstractNumId w:val="20"/>
  </w:num>
  <w:num w:numId="13">
    <w:abstractNumId w:val="8"/>
  </w:num>
  <w:num w:numId="14">
    <w:abstractNumId w:val="27"/>
  </w:num>
  <w:num w:numId="15">
    <w:abstractNumId w:val="17"/>
  </w:num>
  <w:num w:numId="16">
    <w:abstractNumId w:val="11"/>
  </w:num>
  <w:num w:numId="17">
    <w:abstractNumId w:val="28"/>
  </w:num>
  <w:num w:numId="18">
    <w:abstractNumId w:val="24"/>
  </w:num>
  <w:num w:numId="19">
    <w:abstractNumId w:val="31"/>
  </w:num>
  <w:num w:numId="20">
    <w:abstractNumId w:val="22"/>
  </w:num>
  <w:num w:numId="21">
    <w:abstractNumId w:val="19"/>
  </w:num>
  <w:num w:numId="22">
    <w:abstractNumId w:val="10"/>
  </w:num>
  <w:num w:numId="23">
    <w:abstractNumId w:val="34"/>
  </w:num>
  <w:num w:numId="24">
    <w:abstractNumId w:val="29"/>
  </w:num>
  <w:num w:numId="25">
    <w:abstractNumId w:val="15"/>
  </w:num>
  <w:num w:numId="26">
    <w:abstractNumId w:val="26"/>
  </w:num>
  <w:num w:numId="27">
    <w:abstractNumId w:val="35"/>
  </w:num>
  <w:num w:numId="28">
    <w:abstractNumId w:val="23"/>
  </w:num>
  <w:num w:numId="29">
    <w:abstractNumId w:val="32"/>
  </w:num>
  <w:num w:numId="30">
    <w:abstractNumId w:val="25"/>
  </w:num>
  <w:num w:numId="31">
    <w:abstractNumId w:val="36"/>
  </w:num>
  <w:num w:numId="32">
    <w:abstractNumId w:val="30"/>
  </w:num>
  <w:num w:numId="33">
    <w:abstractNumId w:val="16"/>
  </w:num>
  <w:num w:numId="34">
    <w:abstractNumId w:val="38"/>
  </w:num>
  <w:num w:numId="35">
    <w:abstractNumId w:val="9"/>
  </w:num>
  <w:num w:numId="36">
    <w:abstractNumId w:val="21"/>
  </w:num>
  <w:num w:numId="37">
    <w:abstractNumId w:val="18"/>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07"/>
    <w:rsid w:val="00005110"/>
    <w:rsid w:val="0001572C"/>
    <w:rsid w:val="000239BD"/>
    <w:rsid w:val="00043AFF"/>
    <w:rsid w:val="00045258"/>
    <w:rsid w:val="00050BCE"/>
    <w:rsid w:val="000816A3"/>
    <w:rsid w:val="00092A30"/>
    <w:rsid w:val="000A409D"/>
    <w:rsid w:val="000B18E4"/>
    <w:rsid w:val="00145615"/>
    <w:rsid w:val="00155135"/>
    <w:rsid w:val="00267905"/>
    <w:rsid w:val="002C5635"/>
    <w:rsid w:val="002F45CB"/>
    <w:rsid w:val="00301F7C"/>
    <w:rsid w:val="00366207"/>
    <w:rsid w:val="00390628"/>
    <w:rsid w:val="003C00C9"/>
    <w:rsid w:val="00401960"/>
    <w:rsid w:val="00412778"/>
    <w:rsid w:val="00497EA3"/>
    <w:rsid w:val="00542AFB"/>
    <w:rsid w:val="00596D61"/>
    <w:rsid w:val="005F3CC6"/>
    <w:rsid w:val="006011CD"/>
    <w:rsid w:val="0061237A"/>
    <w:rsid w:val="006248DD"/>
    <w:rsid w:val="006C113B"/>
    <w:rsid w:val="00716E2C"/>
    <w:rsid w:val="00742FE6"/>
    <w:rsid w:val="00786276"/>
    <w:rsid w:val="00790932"/>
    <w:rsid w:val="007A5429"/>
    <w:rsid w:val="007C49D1"/>
    <w:rsid w:val="007D36F4"/>
    <w:rsid w:val="007D6755"/>
    <w:rsid w:val="00827D85"/>
    <w:rsid w:val="00865C66"/>
    <w:rsid w:val="008A53B1"/>
    <w:rsid w:val="008B1CD1"/>
    <w:rsid w:val="008B63D4"/>
    <w:rsid w:val="00935280"/>
    <w:rsid w:val="00942BE6"/>
    <w:rsid w:val="00972EC3"/>
    <w:rsid w:val="00983D71"/>
    <w:rsid w:val="009851FB"/>
    <w:rsid w:val="009A7E0B"/>
    <w:rsid w:val="009B3979"/>
    <w:rsid w:val="00A45E9B"/>
    <w:rsid w:val="00A6503B"/>
    <w:rsid w:val="00A777C4"/>
    <w:rsid w:val="00A94461"/>
    <w:rsid w:val="00AA3A84"/>
    <w:rsid w:val="00AC1C49"/>
    <w:rsid w:val="00AC6FF0"/>
    <w:rsid w:val="00B427D1"/>
    <w:rsid w:val="00B7053C"/>
    <w:rsid w:val="00B81DBF"/>
    <w:rsid w:val="00B834BD"/>
    <w:rsid w:val="00C14BA2"/>
    <w:rsid w:val="00CA1720"/>
    <w:rsid w:val="00D04BE2"/>
    <w:rsid w:val="00D35462"/>
    <w:rsid w:val="00D67C60"/>
    <w:rsid w:val="00D82224"/>
    <w:rsid w:val="00DC4793"/>
    <w:rsid w:val="00DF651E"/>
    <w:rsid w:val="00E1474B"/>
    <w:rsid w:val="00E548F9"/>
    <w:rsid w:val="00E861ED"/>
    <w:rsid w:val="00F770EB"/>
    <w:rsid w:val="00F813E6"/>
    <w:rsid w:val="00FD5F69"/>
    <w:rsid w:val="00FF1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E92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43AFF"/>
    <w:pPr>
      <w:keepNext/>
      <w:numPr>
        <w:numId w:val="25"/>
      </w:numPr>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43AFF"/>
    <w:pPr>
      <w:keepNext/>
      <w:numPr>
        <w:ilvl w:val="1"/>
        <w:numId w:val="25"/>
      </w:numPr>
      <w:spacing w:before="240" w:after="60"/>
      <w:jc w:val="both"/>
      <w:outlineLvl w:val="1"/>
    </w:pPr>
    <w:rPr>
      <w:rFonts w:ascii="Arial" w:eastAsia="Times New Roman" w:hAnsi="Arial" w:cs="Times New Roman"/>
      <w:i/>
      <w:iCs/>
      <w:sz w:val="20"/>
      <w:szCs w:val="28"/>
      <w:lang w:eastAsia="en-GB"/>
    </w:rPr>
  </w:style>
  <w:style w:type="paragraph" w:styleId="Heading3">
    <w:name w:val="heading 3"/>
    <w:basedOn w:val="Normal"/>
    <w:next w:val="Normal"/>
    <w:link w:val="Heading3Char"/>
    <w:qFormat/>
    <w:rsid w:val="00043AFF"/>
    <w:pPr>
      <w:keepNext/>
      <w:numPr>
        <w:ilvl w:val="2"/>
        <w:numId w:val="25"/>
      </w:numPr>
      <w:spacing w:before="240" w:after="6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043AFF"/>
    <w:pPr>
      <w:keepNext/>
      <w:numPr>
        <w:ilvl w:val="3"/>
        <w:numId w:val="25"/>
      </w:numPr>
      <w:spacing w:before="240" w:after="60"/>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qFormat/>
    <w:rsid w:val="00043AFF"/>
    <w:pPr>
      <w:numPr>
        <w:ilvl w:val="4"/>
        <w:numId w:val="25"/>
      </w:num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qFormat/>
    <w:rsid w:val="00043AFF"/>
    <w:pPr>
      <w:numPr>
        <w:ilvl w:val="5"/>
        <w:numId w:val="25"/>
      </w:numPr>
      <w:spacing w:before="240" w:after="60"/>
      <w:outlineLvl w:val="5"/>
    </w:pPr>
    <w:rPr>
      <w:rFonts w:ascii="Times New Roman" w:eastAsia="Times New Roman" w:hAnsi="Times New Roman" w:cs="Times New Roman"/>
      <w:b/>
      <w:bCs/>
      <w:sz w:val="22"/>
      <w:szCs w:val="22"/>
      <w:lang w:eastAsia="en-GB"/>
    </w:rPr>
  </w:style>
  <w:style w:type="paragraph" w:styleId="Heading7">
    <w:name w:val="heading 7"/>
    <w:basedOn w:val="Normal"/>
    <w:next w:val="Normal"/>
    <w:link w:val="Heading7Char"/>
    <w:qFormat/>
    <w:rsid w:val="00043AFF"/>
    <w:pPr>
      <w:numPr>
        <w:ilvl w:val="6"/>
        <w:numId w:val="25"/>
      </w:numPr>
      <w:spacing w:before="240" w:after="60"/>
      <w:outlineLvl w:val="6"/>
    </w:pPr>
    <w:rPr>
      <w:rFonts w:ascii="Times New Roman" w:eastAsia="Times New Roman" w:hAnsi="Times New Roman" w:cs="Times New Roman"/>
      <w:lang w:eastAsia="en-GB"/>
    </w:rPr>
  </w:style>
  <w:style w:type="paragraph" w:styleId="Heading8">
    <w:name w:val="heading 8"/>
    <w:basedOn w:val="Normal"/>
    <w:next w:val="Normal"/>
    <w:link w:val="Heading8Char"/>
    <w:qFormat/>
    <w:rsid w:val="00043AFF"/>
    <w:pPr>
      <w:numPr>
        <w:ilvl w:val="7"/>
        <w:numId w:val="25"/>
      </w:numPr>
      <w:spacing w:before="240" w:after="60"/>
      <w:outlineLvl w:val="7"/>
    </w:pPr>
    <w:rPr>
      <w:rFonts w:ascii="Times New Roman" w:eastAsia="Times New Roman" w:hAnsi="Times New Roman" w:cs="Times New Roman"/>
      <w:i/>
      <w:iCs/>
      <w:lang w:eastAsia="en-GB"/>
    </w:rPr>
  </w:style>
  <w:style w:type="paragraph" w:styleId="Heading9">
    <w:name w:val="heading 9"/>
    <w:basedOn w:val="Normal"/>
    <w:next w:val="Normal"/>
    <w:link w:val="Heading9Char"/>
    <w:qFormat/>
    <w:rsid w:val="00043AFF"/>
    <w:pPr>
      <w:numPr>
        <w:ilvl w:val="8"/>
        <w:numId w:val="25"/>
      </w:numPr>
      <w:spacing w:before="240" w:after="60"/>
      <w:outlineLvl w:val="8"/>
    </w:pPr>
    <w:rPr>
      <w:rFonts w:ascii="Arial" w:eastAsia="Times New Roman"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960"/>
    <w:pPr>
      <w:ind w:left="720"/>
      <w:contextualSpacing/>
    </w:pPr>
  </w:style>
  <w:style w:type="paragraph" w:styleId="Header">
    <w:name w:val="header"/>
    <w:basedOn w:val="Normal"/>
    <w:link w:val="HeaderChar"/>
    <w:uiPriority w:val="99"/>
    <w:unhideWhenUsed/>
    <w:rsid w:val="00D67C60"/>
    <w:pPr>
      <w:tabs>
        <w:tab w:val="center" w:pos="4513"/>
        <w:tab w:val="right" w:pos="9026"/>
      </w:tabs>
    </w:pPr>
  </w:style>
  <w:style w:type="character" w:customStyle="1" w:styleId="HeaderChar">
    <w:name w:val="Header Char"/>
    <w:basedOn w:val="DefaultParagraphFont"/>
    <w:link w:val="Header"/>
    <w:uiPriority w:val="99"/>
    <w:rsid w:val="00D67C60"/>
  </w:style>
  <w:style w:type="paragraph" w:styleId="Footer">
    <w:name w:val="footer"/>
    <w:basedOn w:val="Normal"/>
    <w:link w:val="FooterChar"/>
    <w:uiPriority w:val="99"/>
    <w:unhideWhenUsed/>
    <w:rsid w:val="00D67C60"/>
    <w:pPr>
      <w:tabs>
        <w:tab w:val="center" w:pos="4513"/>
        <w:tab w:val="right" w:pos="9026"/>
      </w:tabs>
    </w:pPr>
  </w:style>
  <w:style w:type="character" w:customStyle="1" w:styleId="FooterChar">
    <w:name w:val="Footer Char"/>
    <w:basedOn w:val="DefaultParagraphFont"/>
    <w:link w:val="Footer"/>
    <w:uiPriority w:val="99"/>
    <w:rsid w:val="00D67C60"/>
  </w:style>
  <w:style w:type="character" w:styleId="PageNumber">
    <w:name w:val="page number"/>
    <w:basedOn w:val="DefaultParagraphFont"/>
    <w:uiPriority w:val="99"/>
    <w:semiHidden/>
    <w:unhideWhenUsed/>
    <w:rsid w:val="00DF651E"/>
  </w:style>
  <w:style w:type="character" w:customStyle="1" w:styleId="Heading1Char">
    <w:name w:val="Heading 1 Char"/>
    <w:basedOn w:val="DefaultParagraphFont"/>
    <w:link w:val="Heading1"/>
    <w:rsid w:val="00043AFF"/>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43AFF"/>
    <w:rPr>
      <w:rFonts w:ascii="Arial" w:eastAsia="Times New Roman" w:hAnsi="Arial" w:cs="Times New Roman"/>
      <w:i/>
      <w:iCs/>
      <w:sz w:val="20"/>
      <w:szCs w:val="28"/>
      <w:lang w:eastAsia="en-GB"/>
    </w:rPr>
  </w:style>
  <w:style w:type="character" w:customStyle="1" w:styleId="Heading3Char">
    <w:name w:val="Heading 3 Char"/>
    <w:basedOn w:val="DefaultParagraphFont"/>
    <w:link w:val="Heading3"/>
    <w:rsid w:val="00043AF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043AFF"/>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043AFF"/>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043AFF"/>
    <w:rPr>
      <w:rFonts w:ascii="Times New Roman" w:eastAsia="Times New Roman" w:hAnsi="Times New Roman" w:cs="Times New Roman"/>
      <w:b/>
      <w:bCs/>
      <w:sz w:val="22"/>
      <w:szCs w:val="22"/>
      <w:lang w:eastAsia="en-GB"/>
    </w:rPr>
  </w:style>
  <w:style w:type="character" w:customStyle="1" w:styleId="Heading7Char">
    <w:name w:val="Heading 7 Char"/>
    <w:basedOn w:val="DefaultParagraphFont"/>
    <w:link w:val="Heading7"/>
    <w:rsid w:val="00043AFF"/>
    <w:rPr>
      <w:rFonts w:ascii="Times New Roman" w:eastAsia="Times New Roman" w:hAnsi="Times New Roman" w:cs="Times New Roman"/>
      <w:lang w:eastAsia="en-GB"/>
    </w:rPr>
  </w:style>
  <w:style w:type="character" w:customStyle="1" w:styleId="Heading8Char">
    <w:name w:val="Heading 8 Char"/>
    <w:basedOn w:val="DefaultParagraphFont"/>
    <w:link w:val="Heading8"/>
    <w:rsid w:val="00043AFF"/>
    <w:rPr>
      <w:rFonts w:ascii="Times New Roman" w:eastAsia="Times New Roman" w:hAnsi="Times New Roman" w:cs="Times New Roman"/>
      <w:i/>
      <w:iCs/>
      <w:lang w:eastAsia="en-GB"/>
    </w:rPr>
  </w:style>
  <w:style w:type="character" w:customStyle="1" w:styleId="Heading9Char">
    <w:name w:val="Heading 9 Char"/>
    <w:basedOn w:val="DefaultParagraphFont"/>
    <w:link w:val="Heading9"/>
    <w:rsid w:val="00043AFF"/>
    <w:rPr>
      <w:rFonts w:ascii="Arial" w:eastAsia="Times New Roman" w:hAnsi="Arial" w:cs="Arial"/>
      <w:sz w:val="22"/>
      <w:szCs w:val="22"/>
      <w:lang w:eastAsia="en-GB"/>
    </w:rPr>
  </w:style>
  <w:style w:type="table" w:styleId="TableGrid">
    <w:name w:val="Table Grid"/>
    <w:basedOn w:val="TableNormal"/>
    <w:uiPriority w:val="39"/>
    <w:rsid w:val="00145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6D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6D6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55135"/>
    <w:rPr>
      <w:sz w:val="16"/>
      <w:szCs w:val="16"/>
    </w:rPr>
  </w:style>
  <w:style w:type="paragraph" w:styleId="CommentText">
    <w:name w:val="annotation text"/>
    <w:basedOn w:val="Normal"/>
    <w:link w:val="CommentTextChar"/>
    <w:uiPriority w:val="99"/>
    <w:semiHidden/>
    <w:unhideWhenUsed/>
    <w:rsid w:val="00155135"/>
    <w:rPr>
      <w:sz w:val="20"/>
      <w:szCs w:val="20"/>
    </w:rPr>
  </w:style>
  <w:style w:type="character" w:customStyle="1" w:styleId="CommentTextChar">
    <w:name w:val="Comment Text Char"/>
    <w:basedOn w:val="DefaultParagraphFont"/>
    <w:link w:val="CommentText"/>
    <w:uiPriority w:val="99"/>
    <w:semiHidden/>
    <w:rsid w:val="00155135"/>
    <w:rPr>
      <w:sz w:val="20"/>
      <w:szCs w:val="20"/>
    </w:rPr>
  </w:style>
  <w:style w:type="paragraph" w:styleId="CommentSubject">
    <w:name w:val="annotation subject"/>
    <w:basedOn w:val="CommentText"/>
    <w:next w:val="CommentText"/>
    <w:link w:val="CommentSubjectChar"/>
    <w:uiPriority w:val="99"/>
    <w:semiHidden/>
    <w:unhideWhenUsed/>
    <w:rsid w:val="00155135"/>
    <w:rPr>
      <w:b/>
      <w:bCs/>
    </w:rPr>
  </w:style>
  <w:style w:type="character" w:customStyle="1" w:styleId="CommentSubjectChar">
    <w:name w:val="Comment Subject Char"/>
    <w:basedOn w:val="CommentTextChar"/>
    <w:link w:val="CommentSubject"/>
    <w:uiPriority w:val="99"/>
    <w:semiHidden/>
    <w:rsid w:val="00155135"/>
    <w:rPr>
      <w:b/>
      <w:bCs/>
      <w:sz w:val="20"/>
      <w:szCs w:val="20"/>
    </w:rPr>
  </w:style>
  <w:style w:type="paragraph" w:styleId="NoSpacing">
    <w:name w:val="No Spacing"/>
    <w:uiPriority w:val="1"/>
    <w:qFormat/>
    <w:rsid w:val="00F813E6"/>
    <w:rPr>
      <w:rFonts w:ascii="Calibri" w:eastAsiaTheme="minorEastAsia" w:hAnsi="Calibri" w:cs="Times New Roman"/>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3DE33-721D-41DA-82D0-958995B6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turnerda2@yahoo.co.uk</dc:creator>
  <cp:keywords/>
  <dc:description/>
  <cp:lastModifiedBy>Dadley, Andrew</cp:lastModifiedBy>
  <cp:revision>6</cp:revision>
  <cp:lastPrinted>2019-02-17T19:49:00Z</cp:lastPrinted>
  <dcterms:created xsi:type="dcterms:W3CDTF">2020-09-11T21:03:00Z</dcterms:created>
  <dcterms:modified xsi:type="dcterms:W3CDTF">2020-12-11T21:31:00Z</dcterms:modified>
</cp:coreProperties>
</file>